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94475E" w:rsidRDefault="00CA70A6" w:rsidP="00D479B8">
      <w:pPr>
        <w:tabs>
          <w:tab w:val="left" w:pos="5954"/>
        </w:tabs>
        <w:jc w:val="both"/>
        <w:rPr>
          <w:rFonts w:ascii="Overlock" w:eastAsia="Overlock" w:hAnsi="Overlock" w:cs="Overlock"/>
          <w:sz w:val="18"/>
          <w:szCs w:val="18"/>
        </w:rPr>
      </w:pPr>
    </w:p>
    <w:p w:rsidR="00CA70A6" w:rsidRPr="0094475E" w:rsidRDefault="00286C01">
      <w:pPr>
        <w:jc w:val="both"/>
        <w:rPr>
          <w:rFonts w:ascii="Overlock" w:eastAsia="Overlock" w:hAnsi="Overlock" w:cs="Overlock"/>
          <w:sz w:val="18"/>
          <w:szCs w:val="18"/>
        </w:rPr>
      </w:pPr>
      <w:r w:rsidRPr="0094475E">
        <w:rPr>
          <w:noProof/>
        </w:rPr>
        <w:drawing>
          <wp:anchor distT="0" distB="0" distL="114300" distR="114300" simplePos="0" relativeHeight="251661312" behindDoc="0" locked="0" layoutInCell="1" allowOverlap="1" wp14:anchorId="4F8F2BDE" wp14:editId="4292CAFA">
            <wp:simplePos x="0" y="0"/>
            <wp:positionH relativeFrom="margin">
              <wp:posOffset>4331970</wp:posOffset>
            </wp:positionH>
            <wp:positionV relativeFrom="margin">
              <wp:posOffset>422275</wp:posOffset>
            </wp:positionV>
            <wp:extent cx="2132965" cy="7524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2965" cy="752475"/>
                    </a:xfrm>
                    <a:prstGeom prst="rect">
                      <a:avLst/>
                    </a:prstGeom>
                  </pic:spPr>
                </pic:pic>
              </a:graphicData>
            </a:graphic>
            <wp14:sizeRelH relativeFrom="margin">
              <wp14:pctWidth>0</wp14:pctWidth>
            </wp14:sizeRelH>
            <wp14:sizeRelV relativeFrom="margin">
              <wp14:pctHeight>0</wp14:pctHeight>
            </wp14:sizeRelV>
          </wp:anchor>
        </w:drawing>
      </w:r>
      <w:r w:rsidRPr="0094475E">
        <w:rPr>
          <w:rFonts w:ascii="Overlock" w:eastAsia="Overlock" w:hAnsi="Overlock" w:cs="Overlock"/>
          <w:sz w:val="18"/>
          <w:szCs w:val="18"/>
        </w:rPr>
        <w:tab/>
      </w:r>
      <w:r w:rsidRPr="0094475E">
        <w:rPr>
          <w:rFonts w:ascii="Overlock" w:eastAsia="Overlock" w:hAnsi="Overlock" w:cs="Overlock"/>
          <w:sz w:val="18"/>
          <w:szCs w:val="18"/>
        </w:rPr>
        <w:tab/>
      </w:r>
      <w:r w:rsidRPr="0094475E">
        <w:rPr>
          <w:rFonts w:ascii="Overlock" w:eastAsia="Overlock" w:hAnsi="Overlock" w:cs="Overlock"/>
          <w:sz w:val="18"/>
          <w:szCs w:val="18"/>
        </w:rPr>
        <w:tab/>
      </w:r>
      <w:r w:rsidRPr="0094475E">
        <w:rPr>
          <w:rFonts w:ascii="Overlock" w:eastAsia="Overlock" w:hAnsi="Overlock" w:cs="Overlock"/>
          <w:sz w:val="18"/>
          <w:szCs w:val="18"/>
        </w:rPr>
        <w:tab/>
      </w:r>
      <w:r w:rsidRPr="0094475E">
        <w:rPr>
          <w:rFonts w:ascii="Overlock" w:eastAsia="Overlock" w:hAnsi="Overlock" w:cs="Overlock"/>
          <w:sz w:val="18"/>
          <w:szCs w:val="18"/>
        </w:rPr>
        <w:tab/>
      </w:r>
      <w:r w:rsidRPr="0094475E">
        <w:rPr>
          <w:rFonts w:ascii="Overlock" w:eastAsia="Overlock" w:hAnsi="Overlock" w:cs="Overlock"/>
          <w:sz w:val="18"/>
          <w:szCs w:val="18"/>
        </w:rPr>
        <w:tab/>
      </w:r>
      <w:r w:rsidRPr="0094475E">
        <w:rPr>
          <w:rFonts w:ascii="Overlock" w:eastAsia="Overlock" w:hAnsi="Overlock" w:cs="Overlock"/>
          <w:sz w:val="18"/>
          <w:szCs w:val="18"/>
        </w:rPr>
        <w:tab/>
      </w:r>
      <w:r w:rsidRPr="0094475E">
        <w:rPr>
          <w:rFonts w:ascii="Overlock" w:eastAsia="Overlock" w:hAnsi="Overlock" w:cs="Overlock"/>
          <w:sz w:val="18"/>
          <w:szCs w:val="18"/>
        </w:rPr>
        <w:tab/>
      </w:r>
      <w:r w:rsidRPr="0094475E">
        <w:rPr>
          <w:noProof/>
        </w:rPr>
        <w:drawing>
          <wp:inline distT="0" distB="0" distL="0" distR="0" wp14:anchorId="14819ECE" wp14:editId="4BB61156">
            <wp:extent cx="1085850" cy="102474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7651" cy="1083063"/>
                    </a:xfrm>
                    <a:prstGeom prst="rect">
                      <a:avLst/>
                    </a:prstGeom>
                  </pic:spPr>
                </pic:pic>
              </a:graphicData>
            </a:graphic>
          </wp:inline>
        </w:drawing>
      </w:r>
    </w:p>
    <w:p w:rsidR="00CA70A6" w:rsidRPr="0094475E" w:rsidRDefault="00CA70A6">
      <w:pPr>
        <w:jc w:val="center"/>
        <w:rPr>
          <w:rFonts w:ascii="Overlock" w:eastAsia="Overlock" w:hAnsi="Overlock" w:cs="Overlock"/>
          <w:sz w:val="18"/>
          <w:szCs w:val="18"/>
        </w:rPr>
      </w:pPr>
    </w:p>
    <w:p w:rsidR="00CA70A6" w:rsidRPr="0094475E" w:rsidRDefault="00CA70A6">
      <w:pPr>
        <w:jc w:val="center"/>
        <w:rPr>
          <w:rFonts w:ascii="Overlock" w:eastAsia="Overlock" w:hAnsi="Overlock" w:cs="Overlock"/>
          <w:sz w:val="18"/>
          <w:szCs w:val="18"/>
        </w:rPr>
      </w:pPr>
    </w:p>
    <w:p w:rsidR="00CA70A6" w:rsidRPr="0094475E" w:rsidRDefault="00CA70A6">
      <w:pPr>
        <w:jc w:val="center"/>
        <w:rPr>
          <w:rFonts w:ascii="Overlock" w:eastAsia="Overlock" w:hAnsi="Overlock" w:cs="Overlock"/>
          <w:sz w:val="18"/>
          <w:szCs w:val="18"/>
        </w:rPr>
      </w:pPr>
    </w:p>
    <w:p w:rsidR="00CA70A6" w:rsidRPr="0094475E" w:rsidRDefault="00CA70A6">
      <w:pPr>
        <w:jc w:val="center"/>
        <w:rPr>
          <w:rFonts w:ascii="Overlock" w:eastAsia="Overlock" w:hAnsi="Overlock" w:cs="Overlock"/>
          <w:sz w:val="18"/>
          <w:szCs w:val="18"/>
        </w:rPr>
      </w:pPr>
    </w:p>
    <w:p w:rsidR="00CA70A6" w:rsidRPr="0094475E" w:rsidRDefault="00CA70A6">
      <w:pPr>
        <w:jc w:val="center"/>
        <w:rPr>
          <w:rFonts w:ascii="Overlock" w:eastAsia="Overlock" w:hAnsi="Overlock" w:cs="Overlock"/>
          <w:sz w:val="18"/>
          <w:szCs w:val="18"/>
        </w:rPr>
      </w:pPr>
    </w:p>
    <w:p w:rsidR="00CA70A6" w:rsidRPr="0094475E" w:rsidRDefault="00CA70A6">
      <w:pPr>
        <w:rPr>
          <w:rFonts w:ascii="Overlock" w:eastAsia="Overlock" w:hAnsi="Overlock" w:cs="Overlock"/>
          <w:sz w:val="18"/>
          <w:szCs w:val="18"/>
        </w:rPr>
      </w:pPr>
    </w:p>
    <w:p w:rsidR="00CA70A6" w:rsidRPr="0094475E" w:rsidRDefault="00CA70A6">
      <w:pPr>
        <w:jc w:val="center"/>
        <w:rPr>
          <w:rFonts w:ascii="Overlock" w:eastAsia="Overlock" w:hAnsi="Overlock" w:cs="Overlock"/>
          <w:sz w:val="18"/>
          <w:szCs w:val="18"/>
        </w:rPr>
      </w:pPr>
    </w:p>
    <w:p w:rsidR="00CA70A6" w:rsidRPr="0094475E" w:rsidRDefault="00CA70A6">
      <w:pPr>
        <w:pBdr>
          <w:top w:val="nil"/>
          <w:left w:val="nil"/>
          <w:bottom w:val="nil"/>
          <w:right w:val="nil"/>
          <w:between w:val="nil"/>
        </w:pBdr>
        <w:jc w:val="center"/>
        <w:rPr>
          <w:rFonts w:ascii="Overlock" w:eastAsia="Overlock" w:hAnsi="Overlock" w:cs="Overlock"/>
          <w:b/>
          <w:sz w:val="18"/>
          <w:szCs w:val="18"/>
        </w:rPr>
      </w:pPr>
    </w:p>
    <w:p w:rsidR="00CA70A6" w:rsidRPr="0094475E" w:rsidRDefault="00286C01">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r w:rsidRPr="0094475E">
        <w:rPr>
          <w:rFonts w:ascii="Calibri" w:eastAsia="Calibri" w:hAnsi="Calibri" w:cs="Calibri"/>
          <w:b/>
          <w:sz w:val="44"/>
          <w:szCs w:val="44"/>
        </w:rPr>
        <w:t>ORGANISMO PÚBLICO DESCENTRALIZADO</w:t>
      </w:r>
    </w:p>
    <w:p w:rsidR="00286C01" w:rsidRPr="0094475E" w:rsidRDefault="00286C01">
      <w:pPr>
        <w:pBdr>
          <w:top w:val="nil"/>
          <w:left w:val="nil"/>
          <w:bottom w:val="nil"/>
          <w:right w:val="nil"/>
          <w:between w:val="nil"/>
        </w:pBdr>
        <w:jc w:val="center"/>
        <w:rPr>
          <w:rFonts w:ascii="Calibri" w:eastAsia="Calibri" w:hAnsi="Calibri" w:cs="Calibri"/>
          <w:b/>
          <w:sz w:val="44"/>
          <w:szCs w:val="44"/>
        </w:rPr>
      </w:pPr>
      <w:r w:rsidRPr="0094475E">
        <w:rPr>
          <w:rFonts w:ascii="Calibri" w:eastAsia="Calibri" w:hAnsi="Calibri" w:cs="Calibri"/>
          <w:b/>
          <w:sz w:val="44"/>
          <w:szCs w:val="44"/>
        </w:rPr>
        <w:t>HOGAR CABAÑAS</w:t>
      </w:r>
    </w:p>
    <w:p w:rsidR="00CA70A6" w:rsidRPr="0094475E"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94475E" w:rsidRDefault="0094475E" w:rsidP="0094475E">
      <w:pPr>
        <w:tabs>
          <w:tab w:val="left" w:pos="6949"/>
        </w:tabs>
        <w:rPr>
          <w:rFonts w:ascii="Calibri" w:eastAsia="Calibri" w:hAnsi="Calibri" w:cs="Calibri"/>
          <w:sz w:val="28"/>
          <w:szCs w:val="28"/>
        </w:rPr>
      </w:pPr>
      <w:r>
        <w:rPr>
          <w:rFonts w:ascii="Calibri" w:eastAsia="Calibri" w:hAnsi="Calibri" w:cs="Calibri"/>
          <w:sz w:val="28"/>
          <w:szCs w:val="28"/>
        </w:rPr>
        <w:tab/>
      </w:r>
      <w:bookmarkStart w:id="2" w:name="_GoBack"/>
      <w:bookmarkEnd w:id="2"/>
    </w:p>
    <w:p w:rsidR="00CA70A6" w:rsidRPr="0094475E" w:rsidRDefault="008C3703">
      <w:pPr>
        <w:keepNext/>
        <w:pBdr>
          <w:top w:val="nil"/>
          <w:left w:val="nil"/>
          <w:bottom w:val="nil"/>
          <w:right w:val="nil"/>
          <w:between w:val="nil"/>
        </w:pBdr>
        <w:jc w:val="center"/>
        <w:rPr>
          <w:rFonts w:ascii="Calibri" w:eastAsia="Calibri" w:hAnsi="Calibri" w:cs="Calibri"/>
          <w:b/>
          <w:sz w:val="48"/>
          <w:szCs w:val="48"/>
        </w:rPr>
      </w:pPr>
      <w:r w:rsidRPr="0094475E">
        <w:rPr>
          <w:rFonts w:ascii="Calibri" w:eastAsia="Calibri" w:hAnsi="Calibri" w:cs="Calibri"/>
          <w:b/>
          <w:sz w:val="48"/>
          <w:szCs w:val="48"/>
        </w:rPr>
        <w:t>BASES</w:t>
      </w:r>
    </w:p>
    <w:p w:rsidR="00CA70A6" w:rsidRPr="0094475E" w:rsidRDefault="00CA70A6">
      <w:pPr>
        <w:rPr>
          <w:rFonts w:ascii="Calibri" w:eastAsia="Calibri" w:hAnsi="Calibri" w:cs="Calibri"/>
          <w:sz w:val="44"/>
          <w:szCs w:val="44"/>
        </w:rPr>
      </w:pPr>
    </w:p>
    <w:p w:rsidR="00DB66AA" w:rsidRPr="0094475E" w:rsidRDefault="00DB66AA" w:rsidP="00F20E08">
      <w:pPr>
        <w:jc w:val="center"/>
        <w:rPr>
          <w:rFonts w:ascii="Calibri" w:eastAsia="Calibri" w:hAnsi="Calibri" w:cs="Calibri"/>
          <w:b/>
          <w:sz w:val="44"/>
          <w:szCs w:val="44"/>
        </w:rPr>
      </w:pPr>
    </w:p>
    <w:p w:rsidR="00F20E08" w:rsidRPr="0094475E" w:rsidRDefault="008C3703" w:rsidP="00F20E08">
      <w:pPr>
        <w:jc w:val="center"/>
        <w:rPr>
          <w:rFonts w:ascii="Calibri" w:eastAsia="Calibri" w:hAnsi="Calibri" w:cs="Calibri"/>
          <w:b/>
          <w:sz w:val="44"/>
          <w:szCs w:val="44"/>
        </w:rPr>
      </w:pPr>
      <w:r w:rsidRPr="0094475E">
        <w:rPr>
          <w:rFonts w:ascii="Calibri" w:eastAsia="Calibri" w:hAnsi="Calibri" w:cs="Calibri"/>
          <w:b/>
          <w:sz w:val="44"/>
          <w:szCs w:val="44"/>
        </w:rPr>
        <w:t>Licitación Pública Local</w:t>
      </w:r>
      <w:r w:rsidR="00C87B81" w:rsidRPr="0094475E">
        <w:rPr>
          <w:rFonts w:ascii="Calibri" w:eastAsia="Calibri" w:hAnsi="Calibri" w:cs="Calibri"/>
          <w:b/>
          <w:sz w:val="44"/>
          <w:szCs w:val="44"/>
        </w:rPr>
        <w:t xml:space="preserve"> LPLSCC/HC</w:t>
      </w:r>
      <w:r w:rsidR="00F20E08" w:rsidRPr="0094475E">
        <w:rPr>
          <w:rFonts w:ascii="Calibri" w:eastAsia="Calibri" w:hAnsi="Calibri" w:cs="Calibri"/>
          <w:b/>
          <w:sz w:val="44"/>
          <w:szCs w:val="44"/>
        </w:rPr>
        <w:t>/0</w:t>
      </w:r>
      <w:r w:rsidR="00DB6DD3" w:rsidRPr="0094475E">
        <w:rPr>
          <w:rFonts w:ascii="Calibri" w:eastAsia="Calibri" w:hAnsi="Calibri" w:cs="Calibri"/>
          <w:b/>
          <w:sz w:val="44"/>
          <w:szCs w:val="44"/>
        </w:rPr>
        <w:t>07</w:t>
      </w:r>
      <w:r w:rsidR="00DB66AA" w:rsidRPr="0094475E">
        <w:rPr>
          <w:rFonts w:ascii="Calibri" w:eastAsia="Calibri" w:hAnsi="Calibri" w:cs="Calibri"/>
          <w:b/>
          <w:sz w:val="44"/>
          <w:szCs w:val="44"/>
        </w:rPr>
        <w:t>/</w:t>
      </w:r>
      <w:r w:rsidR="000700D5" w:rsidRPr="0094475E">
        <w:rPr>
          <w:rFonts w:ascii="Calibri" w:eastAsia="Calibri" w:hAnsi="Calibri" w:cs="Calibri"/>
          <w:b/>
          <w:sz w:val="44"/>
          <w:szCs w:val="44"/>
        </w:rPr>
        <w:t>2023</w:t>
      </w:r>
    </w:p>
    <w:p w:rsidR="00CA70A6" w:rsidRPr="0094475E" w:rsidRDefault="008C3703" w:rsidP="00F20E08">
      <w:pPr>
        <w:jc w:val="center"/>
        <w:rPr>
          <w:rFonts w:ascii="Calibri" w:eastAsia="Calibri" w:hAnsi="Calibri" w:cs="Calibri"/>
          <w:b/>
          <w:sz w:val="44"/>
          <w:szCs w:val="44"/>
        </w:rPr>
      </w:pPr>
      <w:r w:rsidRPr="0094475E">
        <w:rPr>
          <w:rFonts w:ascii="Calibri" w:eastAsia="Calibri" w:hAnsi="Calibri" w:cs="Calibri"/>
          <w:b/>
          <w:sz w:val="44"/>
          <w:szCs w:val="44"/>
        </w:rPr>
        <w:t>Sin Concurrencia del Comité</w:t>
      </w:r>
    </w:p>
    <w:p w:rsidR="00CA70A6" w:rsidRPr="0094475E" w:rsidRDefault="00CA70A6">
      <w:pPr>
        <w:keepNext/>
        <w:pBdr>
          <w:top w:val="nil"/>
          <w:left w:val="nil"/>
          <w:bottom w:val="nil"/>
          <w:right w:val="nil"/>
          <w:between w:val="nil"/>
        </w:pBdr>
        <w:jc w:val="center"/>
        <w:rPr>
          <w:rFonts w:ascii="Calibri" w:eastAsia="Calibri" w:hAnsi="Calibri" w:cs="Calibri"/>
          <w:b/>
          <w:sz w:val="44"/>
          <w:szCs w:val="44"/>
        </w:rPr>
      </w:pPr>
    </w:p>
    <w:p w:rsidR="00C7008B" w:rsidRPr="0094475E" w:rsidRDefault="00C7008B">
      <w:pPr>
        <w:keepNext/>
        <w:pBdr>
          <w:top w:val="nil"/>
          <w:left w:val="nil"/>
          <w:bottom w:val="nil"/>
          <w:right w:val="nil"/>
          <w:between w:val="nil"/>
        </w:pBdr>
        <w:jc w:val="center"/>
        <w:rPr>
          <w:rFonts w:ascii="Calibri" w:eastAsia="Calibri" w:hAnsi="Calibri" w:cs="Calibri"/>
          <w:b/>
          <w:sz w:val="44"/>
          <w:szCs w:val="44"/>
        </w:rPr>
      </w:pPr>
    </w:p>
    <w:p w:rsidR="00CA70A6" w:rsidRPr="0094475E" w:rsidRDefault="00CA70A6"/>
    <w:p w:rsidR="00DB66AA" w:rsidRPr="0094475E" w:rsidRDefault="00DB66AA"/>
    <w:p w:rsidR="00F20E08" w:rsidRPr="0094475E" w:rsidRDefault="00F20E08"/>
    <w:p w:rsidR="00C7008B" w:rsidRPr="0094475E" w:rsidRDefault="00C7008B"/>
    <w:p w:rsidR="008B07D3" w:rsidRPr="0094475E" w:rsidRDefault="008B07D3"/>
    <w:p w:rsidR="00A64BBE" w:rsidRPr="0094475E" w:rsidRDefault="00524023" w:rsidP="00524023">
      <w:pPr>
        <w:jc w:val="center"/>
        <w:rPr>
          <w:rFonts w:ascii="Calibri" w:eastAsia="Calibri" w:hAnsi="Calibri" w:cs="Calibri"/>
          <w:b/>
          <w:smallCaps/>
          <w:sz w:val="44"/>
          <w:szCs w:val="44"/>
        </w:rPr>
      </w:pPr>
      <w:r w:rsidRPr="0094475E">
        <w:rPr>
          <w:rFonts w:ascii="Calibri" w:eastAsia="Calibri" w:hAnsi="Calibri" w:cs="Calibri"/>
          <w:b/>
          <w:smallCaps/>
          <w:sz w:val="44"/>
          <w:szCs w:val="44"/>
        </w:rPr>
        <w:t xml:space="preserve">“ADQUISICIÓN DE </w:t>
      </w:r>
      <w:r w:rsidR="00DB6DD3" w:rsidRPr="0094475E">
        <w:rPr>
          <w:rFonts w:ascii="Calibri" w:eastAsia="Calibri" w:hAnsi="Calibri" w:cs="Calibri"/>
          <w:b/>
          <w:smallCaps/>
          <w:sz w:val="44"/>
          <w:szCs w:val="44"/>
        </w:rPr>
        <w:t>PANTS</w:t>
      </w:r>
      <w:r w:rsidR="008B07D3" w:rsidRPr="0094475E">
        <w:rPr>
          <w:rFonts w:ascii="Calibri" w:eastAsia="Calibri" w:hAnsi="Calibri" w:cs="Calibri"/>
          <w:b/>
          <w:smallCaps/>
          <w:sz w:val="44"/>
          <w:szCs w:val="44"/>
        </w:rPr>
        <w:t xml:space="preserve"> PARA NIÑAS, NIÑOS, ADOLESCENTES Y ADULTOS DEL</w:t>
      </w:r>
      <w:r w:rsidRPr="0094475E">
        <w:rPr>
          <w:rFonts w:ascii="Calibri" w:eastAsia="Calibri" w:hAnsi="Calibri" w:cs="Calibri"/>
          <w:b/>
          <w:smallCaps/>
          <w:sz w:val="44"/>
          <w:szCs w:val="44"/>
        </w:rPr>
        <w:t xml:space="preserve"> HOGAR CABAÑAS”</w:t>
      </w:r>
    </w:p>
    <w:p w:rsidR="00A64BBE" w:rsidRPr="0094475E" w:rsidRDefault="00A64BBE">
      <w:pPr>
        <w:rPr>
          <w:rFonts w:ascii="Calibri" w:eastAsia="Calibri" w:hAnsi="Calibri" w:cs="Calibri"/>
          <w:b/>
          <w:smallCaps/>
          <w:sz w:val="44"/>
          <w:szCs w:val="44"/>
        </w:rPr>
      </w:pPr>
      <w:r w:rsidRPr="0094475E">
        <w:rPr>
          <w:rFonts w:ascii="Calibri" w:eastAsia="Calibri" w:hAnsi="Calibri" w:cs="Calibri"/>
          <w:b/>
          <w:smallCaps/>
          <w:sz w:val="44"/>
          <w:szCs w:val="44"/>
        </w:rPr>
        <w:br w:type="page"/>
      </w:r>
    </w:p>
    <w:p w:rsidR="00DB6DD3" w:rsidRPr="0094475E" w:rsidRDefault="008C3703" w:rsidP="00DB6DD3">
      <w:pPr>
        <w:jc w:val="both"/>
        <w:rPr>
          <w:rFonts w:ascii="Calibri" w:eastAsia="Calibri" w:hAnsi="Calibri" w:cs="Calibri"/>
          <w:b/>
          <w:sz w:val="18"/>
          <w:szCs w:val="18"/>
        </w:rPr>
      </w:pPr>
      <w:r w:rsidRPr="0094475E">
        <w:rPr>
          <w:rFonts w:ascii="Calibri" w:eastAsia="Calibri" w:hAnsi="Calibri" w:cs="Calibri"/>
          <w:sz w:val="18"/>
          <w:szCs w:val="18"/>
        </w:rPr>
        <w:lastRenderedPageBreak/>
        <w:t>De conformidad con lo previsto por el artículo 134 de la Constitución Política d</w:t>
      </w:r>
      <w:r w:rsidR="00E130A3" w:rsidRPr="0094475E">
        <w:rPr>
          <w:rFonts w:ascii="Calibri" w:eastAsia="Calibri" w:hAnsi="Calibri" w:cs="Calibri"/>
          <w:sz w:val="18"/>
          <w:szCs w:val="18"/>
        </w:rPr>
        <w:t>e los Estados Unidos Mexicanos</w:t>
      </w:r>
      <w:r w:rsidRPr="0094475E">
        <w:rPr>
          <w:rFonts w:ascii="Calibri" w:eastAsia="Calibri" w:hAnsi="Calibri" w:cs="Calibri"/>
          <w:sz w:val="18"/>
          <w:szCs w:val="18"/>
        </w:rPr>
        <w:t>,</w:t>
      </w:r>
      <w:r w:rsidR="00D855D8" w:rsidRPr="0094475E">
        <w:rPr>
          <w:rFonts w:ascii="Calibri" w:eastAsia="Calibri" w:hAnsi="Calibri" w:cs="Calibri"/>
          <w:sz w:val="18"/>
          <w:szCs w:val="18"/>
        </w:rPr>
        <w:t xml:space="preserve"> artículos 66, 69, 72 </w:t>
      </w:r>
      <w:r w:rsidR="003742A7" w:rsidRPr="0094475E">
        <w:rPr>
          <w:rFonts w:ascii="Calibri" w:eastAsia="Calibri" w:hAnsi="Calibri" w:cs="Calibri"/>
          <w:sz w:val="18"/>
          <w:szCs w:val="18"/>
        </w:rPr>
        <w:t>fracción V de la Ley Orgánica de Poder Ejecutivo del Estado de Ja</w:t>
      </w:r>
      <w:r w:rsidR="0091772B" w:rsidRPr="0094475E">
        <w:rPr>
          <w:rFonts w:ascii="Calibri" w:eastAsia="Calibri" w:hAnsi="Calibri" w:cs="Calibri"/>
          <w:sz w:val="18"/>
          <w:szCs w:val="18"/>
        </w:rPr>
        <w:t>l</w:t>
      </w:r>
      <w:r w:rsidR="003742A7" w:rsidRPr="0094475E">
        <w:rPr>
          <w:rFonts w:ascii="Calibri" w:eastAsia="Calibri" w:hAnsi="Calibri" w:cs="Calibri"/>
          <w:sz w:val="18"/>
          <w:szCs w:val="18"/>
        </w:rPr>
        <w:t>isco;</w:t>
      </w:r>
      <w:r w:rsidR="00614B97" w:rsidRPr="0094475E">
        <w:rPr>
          <w:rFonts w:ascii="Calibri" w:eastAsia="Calibri" w:hAnsi="Calibri" w:cs="Calibri"/>
          <w:sz w:val="18"/>
          <w:szCs w:val="18"/>
        </w:rPr>
        <w:t xml:space="preserve"> </w:t>
      </w:r>
      <w:r w:rsidRPr="0094475E">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94475E">
        <w:rPr>
          <w:rFonts w:ascii="Calibri" w:eastAsia="Calibri" w:hAnsi="Calibri" w:cs="Calibri"/>
          <w:sz w:val="18"/>
          <w:szCs w:val="18"/>
        </w:rPr>
        <w:t xml:space="preserve">el </w:t>
      </w:r>
      <w:r w:rsidR="00E130A3" w:rsidRPr="0094475E">
        <w:rPr>
          <w:rFonts w:ascii="Calibri" w:eastAsia="Calibri" w:hAnsi="Calibri" w:cs="Calibri"/>
          <w:sz w:val="18"/>
          <w:szCs w:val="18"/>
        </w:rPr>
        <w:t xml:space="preserve">Hogar </w:t>
      </w:r>
      <w:r w:rsidR="00E130A3" w:rsidRPr="0094475E">
        <w:rPr>
          <w:rFonts w:ascii="Calibri" w:eastAsia="Calibri" w:hAnsi="Calibri" w:cs="Calibri"/>
          <w:bCs/>
          <w:sz w:val="18"/>
          <w:szCs w:val="18"/>
        </w:rPr>
        <w:t>Juan Cruz Ruiz de Cabañas y Crespo, conocido indistintamente como</w:t>
      </w:r>
      <w:r w:rsidR="00E130A3" w:rsidRPr="0094475E">
        <w:rPr>
          <w:rFonts w:ascii="Calibri" w:eastAsia="Calibri" w:hAnsi="Calibri" w:cs="Calibri"/>
          <w:b/>
          <w:bCs/>
          <w:sz w:val="18"/>
          <w:szCs w:val="18"/>
        </w:rPr>
        <w:t xml:space="preserve"> </w:t>
      </w:r>
      <w:r w:rsidR="00491602" w:rsidRPr="0094475E">
        <w:rPr>
          <w:rFonts w:ascii="Calibri" w:eastAsia="Calibri" w:hAnsi="Calibri" w:cs="Calibri"/>
          <w:sz w:val="18"/>
          <w:szCs w:val="18"/>
        </w:rPr>
        <w:t xml:space="preserve">Hogar Cabañas, Organismo Público Descentralizado, </w:t>
      </w:r>
      <w:r w:rsidR="00C37CE9" w:rsidRPr="0094475E">
        <w:rPr>
          <w:rFonts w:ascii="Calibri" w:eastAsia="Calibri" w:hAnsi="Calibri" w:cs="Calibri"/>
          <w:sz w:val="18"/>
          <w:szCs w:val="18"/>
        </w:rPr>
        <w:t>la</w:t>
      </w:r>
      <w:r w:rsidR="00DE00D7" w:rsidRPr="0094475E">
        <w:rPr>
          <w:rFonts w:ascii="Calibri" w:eastAsia="Calibri" w:hAnsi="Calibri" w:cs="Calibri"/>
          <w:sz w:val="18"/>
          <w:szCs w:val="18"/>
        </w:rPr>
        <w:t xml:space="preserve"> </w:t>
      </w:r>
      <w:r w:rsidR="00491602" w:rsidRPr="0094475E">
        <w:rPr>
          <w:rFonts w:ascii="Calibri" w:eastAsia="Calibri" w:hAnsi="Calibri" w:cs="Calibri"/>
          <w:sz w:val="18"/>
          <w:szCs w:val="18"/>
        </w:rPr>
        <w:t xml:space="preserve">Dirección Administrativa </w:t>
      </w:r>
      <w:r w:rsidR="00C37CE9" w:rsidRPr="0094475E">
        <w:rPr>
          <w:rFonts w:ascii="Calibri" w:eastAsia="Calibri" w:hAnsi="Calibri" w:cs="Calibri"/>
          <w:sz w:val="18"/>
          <w:szCs w:val="18"/>
        </w:rPr>
        <w:t>por conducto de la Coordinación de Compras de Hogar Cabañas</w:t>
      </w:r>
      <w:r w:rsidR="00491602" w:rsidRPr="0094475E">
        <w:rPr>
          <w:rFonts w:ascii="Calibri" w:eastAsia="Calibri" w:hAnsi="Calibri" w:cs="Calibri"/>
          <w:sz w:val="18"/>
          <w:szCs w:val="18"/>
        </w:rPr>
        <w:t>, ubicadas en Avenida Mariano Otero No. 2145, Col. Residencial Victoria, C.P. 45089, en la Ciudad de Zapopan, Jalisco</w:t>
      </w:r>
      <w:r w:rsidRPr="0094475E">
        <w:rPr>
          <w:rFonts w:ascii="Calibri" w:eastAsia="Calibri" w:hAnsi="Calibri" w:cs="Calibri"/>
          <w:sz w:val="18"/>
          <w:szCs w:val="18"/>
        </w:rPr>
        <w:t xml:space="preserve">; </w:t>
      </w:r>
      <w:r w:rsidRPr="0094475E">
        <w:rPr>
          <w:rFonts w:ascii="Calibri" w:eastAsia="Calibri" w:hAnsi="Calibri" w:cs="Calibri"/>
          <w:b/>
          <w:sz w:val="18"/>
          <w:szCs w:val="18"/>
        </w:rPr>
        <w:t>CONVOCA</w:t>
      </w:r>
      <w:r w:rsidRPr="0094475E">
        <w:rPr>
          <w:rFonts w:ascii="Calibri" w:eastAsia="Calibri" w:hAnsi="Calibri" w:cs="Calibri"/>
          <w:sz w:val="18"/>
          <w:szCs w:val="18"/>
        </w:rPr>
        <w:t xml:space="preserve"> a las personas físicas y/o </w:t>
      </w:r>
      <w:r w:rsidR="00125942" w:rsidRPr="0094475E">
        <w:rPr>
          <w:rFonts w:ascii="Calibri" w:eastAsia="Calibri" w:hAnsi="Calibri" w:cs="Calibri"/>
          <w:sz w:val="18"/>
          <w:szCs w:val="18"/>
        </w:rPr>
        <w:t>morales</w:t>
      </w:r>
      <w:r w:rsidRPr="0094475E">
        <w:rPr>
          <w:rFonts w:ascii="Calibri" w:eastAsia="Calibri" w:hAnsi="Calibri" w:cs="Calibri"/>
          <w:sz w:val="18"/>
          <w:szCs w:val="18"/>
        </w:rPr>
        <w:t xml:space="preserve"> interesadas en participar en el</w:t>
      </w:r>
      <w:r w:rsidRPr="0094475E">
        <w:rPr>
          <w:rFonts w:ascii="Calibri" w:eastAsia="Calibri" w:hAnsi="Calibri" w:cs="Calibri"/>
          <w:b/>
          <w:sz w:val="18"/>
          <w:szCs w:val="18"/>
        </w:rPr>
        <w:t xml:space="preserve"> </w:t>
      </w:r>
      <w:r w:rsidRPr="0094475E">
        <w:rPr>
          <w:rFonts w:ascii="Calibri" w:eastAsia="Calibri" w:hAnsi="Calibri" w:cs="Calibri"/>
          <w:sz w:val="18"/>
          <w:szCs w:val="18"/>
        </w:rPr>
        <w:t>procedimiento de contratación mediante</w:t>
      </w:r>
      <w:r w:rsidRPr="0094475E">
        <w:rPr>
          <w:rFonts w:ascii="Calibri" w:eastAsia="Calibri" w:hAnsi="Calibri" w:cs="Calibri"/>
          <w:b/>
          <w:sz w:val="18"/>
          <w:szCs w:val="18"/>
        </w:rPr>
        <w:t xml:space="preserve"> </w:t>
      </w:r>
      <w:r w:rsidR="00DB6DD3" w:rsidRPr="0094475E">
        <w:rPr>
          <w:rFonts w:ascii="Calibri" w:eastAsia="Calibri" w:hAnsi="Calibri" w:cs="Calibri"/>
          <w:b/>
          <w:sz w:val="18"/>
          <w:szCs w:val="18"/>
        </w:rPr>
        <w:t>Licitación Pública Local LPLSCC/HC/007/2023</w:t>
      </w:r>
    </w:p>
    <w:p w:rsidR="00027388" w:rsidRPr="0094475E" w:rsidRDefault="00DB6DD3">
      <w:pPr>
        <w:jc w:val="both"/>
        <w:rPr>
          <w:rFonts w:ascii="Calibri" w:eastAsia="Calibri" w:hAnsi="Calibri" w:cs="Calibri"/>
          <w:b/>
          <w:sz w:val="18"/>
          <w:szCs w:val="18"/>
        </w:rPr>
      </w:pPr>
      <w:r w:rsidRPr="0094475E">
        <w:rPr>
          <w:rFonts w:ascii="Calibri" w:eastAsia="Calibri" w:hAnsi="Calibri" w:cs="Calibri"/>
          <w:b/>
          <w:sz w:val="18"/>
          <w:szCs w:val="18"/>
        </w:rPr>
        <w:t>Sin Concurrencia del Comité, “ADQUISICIÓN DE PANTS PARA NIÑAS, NIÑOS, ADOLESCENTES Y ADULTOS DEL HOGAR CABAÑAS”</w:t>
      </w:r>
      <w:r w:rsidR="008B07D3" w:rsidRPr="0094475E">
        <w:rPr>
          <w:rFonts w:ascii="Calibri" w:eastAsia="Calibri" w:hAnsi="Calibri" w:cs="Calibri"/>
          <w:b/>
          <w:sz w:val="18"/>
          <w:szCs w:val="18"/>
        </w:rPr>
        <w:t xml:space="preserve">, </w:t>
      </w:r>
      <w:r w:rsidR="008C3703" w:rsidRPr="0094475E">
        <w:rPr>
          <w:rFonts w:ascii="Calibri" w:eastAsia="Calibri" w:hAnsi="Calibri" w:cs="Calibri"/>
          <w:sz w:val="18"/>
          <w:szCs w:val="18"/>
        </w:rPr>
        <w:t>e</w:t>
      </w:r>
      <w:r w:rsidR="008B07D3" w:rsidRPr="0094475E">
        <w:rPr>
          <w:rFonts w:ascii="Calibri" w:eastAsia="Calibri" w:hAnsi="Calibri" w:cs="Calibri"/>
          <w:sz w:val="18"/>
          <w:szCs w:val="18"/>
        </w:rPr>
        <w:t xml:space="preserve">n lo </w:t>
      </w:r>
      <w:r w:rsidR="008C3703" w:rsidRPr="0094475E">
        <w:rPr>
          <w:rFonts w:ascii="Calibri" w:eastAsia="Calibri" w:hAnsi="Calibri" w:cs="Calibri"/>
          <w:sz w:val="18"/>
          <w:szCs w:val="18"/>
        </w:rPr>
        <w:t xml:space="preserve">subsecuente </w:t>
      </w:r>
      <w:r w:rsidR="00A64BBE" w:rsidRPr="0094475E">
        <w:rPr>
          <w:rFonts w:ascii="Calibri" w:eastAsia="Calibri" w:hAnsi="Calibri" w:cs="Calibri"/>
          <w:sz w:val="18"/>
          <w:szCs w:val="18"/>
        </w:rPr>
        <w:t>“Procedimiento</w:t>
      </w:r>
      <w:r w:rsidR="008C3703" w:rsidRPr="0094475E">
        <w:rPr>
          <w:rFonts w:ascii="Calibri" w:eastAsia="Calibri" w:hAnsi="Calibri" w:cs="Calibri"/>
          <w:sz w:val="18"/>
          <w:szCs w:val="18"/>
        </w:rPr>
        <w:t xml:space="preserve"> de </w:t>
      </w:r>
      <w:r w:rsidR="00A64BBE" w:rsidRPr="0094475E">
        <w:rPr>
          <w:rFonts w:ascii="Calibri" w:eastAsia="Calibri" w:hAnsi="Calibri" w:cs="Calibri"/>
          <w:sz w:val="18"/>
          <w:szCs w:val="18"/>
        </w:rPr>
        <w:t>adquisición</w:t>
      </w:r>
      <w:r w:rsidR="008C3703" w:rsidRPr="0094475E">
        <w:rPr>
          <w:rFonts w:ascii="Calibri" w:eastAsia="Calibri" w:hAnsi="Calibri" w:cs="Calibri"/>
          <w:sz w:val="18"/>
          <w:szCs w:val="18"/>
        </w:rPr>
        <w:t xml:space="preserve">”, </w:t>
      </w:r>
      <w:r w:rsidR="00D855D8" w:rsidRPr="0094475E">
        <w:rPr>
          <w:rFonts w:asciiTheme="majorHAnsi" w:eastAsia="Calibri" w:hAnsiTheme="majorHAnsi" w:cstheme="majorHAnsi"/>
          <w:sz w:val="18"/>
          <w:szCs w:val="18"/>
        </w:rPr>
        <w:t>el cual es derivado de la solicitud</w:t>
      </w:r>
      <w:r w:rsidR="008B07D3" w:rsidRPr="0094475E">
        <w:rPr>
          <w:rFonts w:asciiTheme="majorHAnsi" w:hAnsiTheme="majorHAnsi" w:cstheme="majorHAnsi"/>
          <w:sz w:val="18"/>
          <w:szCs w:val="18"/>
        </w:rPr>
        <w:t xml:space="preserve"> </w:t>
      </w:r>
      <w:r w:rsidRPr="0094475E">
        <w:rPr>
          <w:rFonts w:asciiTheme="majorHAnsi" w:hAnsiTheme="majorHAnsi" w:cstheme="majorHAnsi"/>
          <w:sz w:val="18"/>
          <w:szCs w:val="18"/>
        </w:rPr>
        <w:t>MEMORÁNDUM: DE/HC/09</w:t>
      </w:r>
      <w:r w:rsidR="008B07D3" w:rsidRPr="0094475E">
        <w:rPr>
          <w:rFonts w:asciiTheme="majorHAnsi" w:hAnsiTheme="majorHAnsi" w:cstheme="majorHAnsi"/>
          <w:sz w:val="18"/>
          <w:szCs w:val="18"/>
        </w:rPr>
        <w:t>7</w:t>
      </w:r>
      <w:r w:rsidR="00D855D8" w:rsidRPr="0094475E">
        <w:rPr>
          <w:rFonts w:asciiTheme="majorHAnsi" w:hAnsiTheme="majorHAnsi" w:cstheme="majorHAnsi"/>
          <w:sz w:val="18"/>
          <w:szCs w:val="18"/>
        </w:rPr>
        <w:t>/</w:t>
      </w:r>
      <w:r w:rsidR="00D855D8" w:rsidRPr="0094475E">
        <w:rPr>
          <w:rFonts w:asciiTheme="majorHAnsi" w:eastAsia="Calibri" w:hAnsiTheme="majorHAnsi" w:cstheme="majorHAnsi"/>
          <w:sz w:val="18"/>
          <w:szCs w:val="18"/>
        </w:rPr>
        <w:t xml:space="preserve">2023, y que se llevará a cabo con </w:t>
      </w:r>
      <w:r w:rsidR="00740A72" w:rsidRPr="0094475E">
        <w:rPr>
          <w:rFonts w:asciiTheme="majorHAnsi" w:eastAsia="Calibri" w:hAnsiTheme="majorHAnsi" w:cstheme="majorHAnsi"/>
          <w:b/>
          <w:sz w:val="18"/>
          <w:szCs w:val="18"/>
        </w:rPr>
        <w:t>recursos 2023, provenientes de la F.F. 11 de aportaciones adicionales al  refrendo vehicular, capitulo 2000</w:t>
      </w:r>
      <w:r w:rsidR="00740A72" w:rsidRPr="0094475E">
        <w:rPr>
          <w:rFonts w:asciiTheme="majorHAnsi" w:eastAsia="Calibri" w:hAnsiTheme="majorHAnsi" w:cstheme="majorHAnsi"/>
          <w:sz w:val="18"/>
          <w:szCs w:val="18"/>
        </w:rPr>
        <w:t xml:space="preserve">, </w:t>
      </w:r>
      <w:r w:rsidR="00740A72" w:rsidRPr="0094475E">
        <w:rPr>
          <w:rFonts w:asciiTheme="majorHAnsi" w:eastAsia="Calibri" w:hAnsiTheme="majorHAnsi" w:cstheme="majorHAnsi"/>
          <w:b/>
          <w:sz w:val="18"/>
          <w:szCs w:val="18"/>
        </w:rPr>
        <w:t xml:space="preserve">partida 2711 “vestuario y uniformes”, según lo señalado en el oficio de TESORERÍA/HC/45/2023, </w:t>
      </w:r>
      <w:r w:rsidR="00D855D8" w:rsidRPr="0094475E">
        <w:rPr>
          <w:rFonts w:asciiTheme="majorHAnsi" w:eastAsia="Calibri" w:hAnsiTheme="majorHAnsi" w:cstheme="majorHAnsi"/>
          <w:sz w:val="18"/>
          <w:szCs w:val="18"/>
        </w:rPr>
        <w:t>de conformidad a lo establecido en las siguientes</w:t>
      </w:r>
    </w:p>
    <w:p w:rsidR="00D855D8" w:rsidRPr="0094475E" w:rsidRDefault="00D855D8">
      <w:pPr>
        <w:jc w:val="both"/>
        <w:rPr>
          <w:rFonts w:ascii="Calibri" w:eastAsia="Calibri" w:hAnsi="Calibri" w:cs="Calibri"/>
          <w:b/>
          <w:sz w:val="18"/>
          <w:szCs w:val="18"/>
        </w:rPr>
      </w:pPr>
    </w:p>
    <w:p w:rsidR="00CA70A6" w:rsidRPr="0094475E" w:rsidRDefault="008C3703">
      <w:pPr>
        <w:keepNext/>
        <w:pBdr>
          <w:top w:val="nil"/>
          <w:left w:val="nil"/>
          <w:bottom w:val="nil"/>
          <w:right w:val="nil"/>
          <w:between w:val="nil"/>
        </w:pBdr>
        <w:jc w:val="center"/>
        <w:rPr>
          <w:rFonts w:ascii="Calibri" w:eastAsia="Calibri" w:hAnsi="Calibri" w:cs="Calibri"/>
          <w:b/>
          <w:sz w:val="24"/>
          <w:szCs w:val="24"/>
        </w:rPr>
      </w:pPr>
      <w:r w:rsidRPr="0094475E">
        <w:rPr>
          <w:rFonts w:ascii="Calibri" w:eastAsia="Calibri" w:hAnsi="Calibri" w:cs="Calibri"/>
          <w:b/>
          <w:sz w:val="24"/>
          <w:szCs w:val="24"/>
        </w:rPr>
        <w:t xml:space="preserve">B A S E S </w:t>
      </w:r>
    </w:p>
    <w:p w:rsidR="00CA70A6" w:rsidRPr="0094475E" w:rsidRDefault="008C3703" w:rsidP="00524023">
      <w:pPr>
        <w:tabs>
          <w:tab w:val="left" w:pos="426"/>
          <w:tab w:val="left" w:pos="600"/>
          <w:tab w:val="right" w:pos="9396"/>
        </w:tabs>
        <w:rPr>
          <w:rFonts w:ascii="Calibri" w:eastAsia="Calibri" w:hAnsi="Calibri" w:cs="Calibri"/>
          <w:sz w:val="18"/>
          <w:szCs w:val="18"/>
          <w:u w:val="single"/>
        </w:rPr>
      </w:pPr>
      <w:r w:rsidRPr="0094475E">
        <w:rPr>
          <w:rFonts w:ascii="Calibri" w:eastAsia="Calibri" w:hAnsi="Calibri" w:cs="Calibri"/>
          <w:sz w:val="18"/>
          <w:szCs w:val="18"/>
          <w:u w:val="single"/>
        </w:rPr>
        <w:t>Para los fines de estas bases, se entenderá por:</w:t>
      </w:r>
    </w:p>
    <w:p w:rsidR="00D855D8" w:rsidRPr="0094475E"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Ley</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Ley de Compras Gubernamentales, Enajenaciones y Contratación de Servicios del Estado de Jalisco y sus Municipios.</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Reglamento</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Reglamento de la Ley de Compras Gubernamentales, Enajenaciones y Contratación de Servicios del Estado de Jalisco y sus Municipios.</w:t>
            </w:r>
          </w:p>
        </w:tc>
      </w:tr>
      <w:tr w:rsidR="0094475E" w:rsidRPr="0094475E">
        <w:trPr>
          <w:trHeight w:val="280"/>
          <w:jc w:val="center"/>
        </w:trPr>
        <w:tc>
          <w:tcPr>
            <w:tcW w:w="1662" w:type="dxa"/>
            <w:shd w:val="clear" w:color="auto" w:fill="FFFFFF"/>
            <w:vAlign w:val="center"/>
          </w:tcPr>
          <w:p w:rsidR="00CA70A6" w:rsidRPr="0094475E" w:rsidRDefault="00E130A3">
            <w:pPr>
              <w:rPr>
                <w:b/>
                <w:color w:val="auto"/>
                <w:sz w:val="18"/>
                <w:szCs w:val="18"/>
              </w:rPr>
            </w:pPr>
            <w:r w:rsidRPr="0094475E">
              <w:rPr>
                <w:b/>
                <w:color w:val="auto"/>
                <w:sz w:val="18"/>
                <w:szCs w:val="18"/>
              </w:rPr>
              <w:t>Organismo</w:t>
            </w:r>
          </w:p>
        </w:tc>
        <w:tc>
          <w:tcPr>
            <w:tcW w:w="8778" w:type="dxa"/>
            <w:shd w:val="clear" w:color="auto" w:fill="FFFFFF"/>
            <w:vAlign w:val="center"/>
          </w:tcPr>
          <w:p w:rsidR="00CA70A6" w:rsidRPr="0094475E" w:rsidRDefault="005409DA" w:rsidP="003742A7">
            <w:pPr>
              <w:jc w:val="both"/>
              <w:rPr>
                <w:color w:val="auto"/>
                <w:sz w:val="18"/>
                <w:szCs w:val="18"/>
              </w:rPr>
            </w:pPr>
            <w:r w:rsidRPr="0094475E">
              <w:rPr>
                <w:color w:val="auto"/>
                <w:sz w:val="18"/>
                <w:szCs w:val="18"/>
              </w:rPr>
              <w:t xml:space="preserve">Organismo Público Descentralizado </w:t>
            </w:r>
            <w:r w:rsidR="003742A7" w:rsidRPr="0094475E">
              <w:rPr>
                <w:color w:val="auto"/>
                <w:sz w:val="18"/>
                <w:szCs w:val="18"/>
              </w:rPr>
              <w:t>Hogar Juan Cruz Ruíz de Cabañas y Crespo conocido indistintamente como</w:t>
            </w:r>
            <w:r w:rsidR="00BE4944" w:rsidRPr="0094475E">
              <w:rPr>
                <w:color w:val="auto"/>
                <w:sz w:val="18"/>
                <w:szCs w:val="18"/>
              </w:rPr>
              <w:t xml:space="preserve"> </w:t>
            </w:r>
            <w:r w:rsidR="00BE4944" w:rsidRPr="0094475E">
              <w:rPr>
                <w:b/>
                <w:bCs/>
                <w:color w:val="auto"/>
                <w:sz w:val="18"/>
                <w:szCs w:val="18"/>
              </w:rPr>
              <w:t>Hogar Cabañas</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Dirección General</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Direc</w:t>
            </w:r>
            <w:r w:rsidR="005409DA" w:rsidRPr="0094475E">
              <w:rPr>
                <w:color w:val="auto"/>
                <w:sz w:val="18"/>
                <w:szCs w:val="18"/>
              </w:rPr>
              <w:t>ción General de Hogar Cabañas</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Convocatoria</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Es el llamado a los interesados a participar en determinado procedimiento de adquisiciones o enajenación, que contiene las condiciones y requisitos de participación.</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Bases</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Documento en el que se plasman los requisitos y condiciones para participar en el proceso de licitación.</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Convocante</w:t>
            </w:r>
          </w:p>
        </w:tc>
        <w:tc>
          <w:tcPr>
            <w:tcW w:w="8778" w:type="dxa"/>
            <w:shd w:val="clear" w:color="auto" w:fill="FFFFFF"/>
            <w:vAlign w:val="center"/>
          </w:tcPr>
          <w:p w:rsidR="00CA70A6" w:rsidRPr="0094475E" w:rsidRDefault="005409DA" w:rsidP="005409DA">
            <w:pPr>
              <w:jc w:val="both"/>
              <w:rPr>
                <w:color w:val="auto"/>
                <w:sz w:val="18"/>
                <w:szCs w:val="18"/>
              </w:rPr>
            </w:pPr>
            <w:r w:rsidRPr="0094475E">
              <w:rPr>
                <w:color w:val="auto"/>
                <w:sz w:val="18"/>
                <w:szCs w:val="18"/>
              </w:rPr>
              <w:t>Hogar Cabañas</w:t>
            </w:r>
            <w:r w:rsidR="008C3703" w:rsidRPr="0094475E">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RUPC</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 xml:space="preserve">Registro Estatal Único de Proveedores y Contratistas </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SECG</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Sistema Electrónico de Compras Gubernamentales.</w:t>
            </w:r>
          </w:p>
        </w:tc>
      </w:tr>
      <w:tr w:rsidR="0094475E" w:rsidRPr="0094475E">
        <w:trPr>
          <w:trHeight w:val="6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Domicilio</w:t>
            </w:r>
          </w:p>
        </w:tc>
        <w:tc>
          <w:tcPr>
            <w:tcW w:w="8778" w:type="dxa"/>
            <w:shd w:val="clear" w:color="auto" w:fill="FFFFFF"/>
            <w:vAlign w:val="center"/>
          </w:tcPr>
          <w:p w:rsidR="00CA70A6" w:rsidRPr="0094475E" w:rsidRDefault="00550ED6" w:rsidP="00C7008B">
            <w:pPr>
              <w:jc w:val="both"/>
              <w:rPr>
                <w:b/>
                <w:color w:val="auto"/>
                <w:sz w:val="18"/>
                <w:szCs w:val="18"/>
              </w:rPr>
            </w:pPr>
            <w:r w:rsidRPr="0094475E">
              <w:rPr>
                <w:color w:val="auto"/>
                <w:sz w:val="18"/>
                <w:szCs w:val="18"/>
              </w:rPr>
              <w:t>Avenida Mariano Otero No. 2145, Col. Residencial Victoria, Código Postal 45089, en Zapopan, Jalisco.</w:t>
            </w:r>
          </w:p>
        </w:tc>
      </w:tr>
      <w:tr w:rsidR="0094475E" w:rsidRPr="0094475E">
        <w:trPr>
          <w:trHeight w:val="251"/>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Propuesta o Proposición</w:t>
            </w:r>
          </w:p>
        </w:tc>
        <w:tc>
          <w:tcPr>
            <w:tcW w:w="8778" w:type="dxa"/>
            <w:shd w:val="clear" w:color="auto" w:fill="FFFFFF"/>
            <w:vAlign w:val="center"/>
          </w:tcPr>
          <w:p w:rsidR="00CA70A6" w:rsidRPr="0094475E" w:rsidRDefault="008C3703">
            <w:pPr>
              <w:rPr>
                <w:color w:val="auto"/>
                <w:sz w:val="18"/>
                <w:szCs w:val="18"/>
              </w:rPr>
            </w:pPr>
            <w:r w:rsidRPr="0094475E">
              <w:rPr>
                <w:color w:val="auto"/>
                <w:sz w:val="18"/>
                <w:szCs w:val="18"/>
              </w:rPr>
              <w:t>La propuesta técnica y económica que presenten los participantes.</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Participante o Licitante</w:t>
            </w:r>
          </w:p>
        </w:tc>
        <w:tc>
          <w:tcPr>
            <w:tcW w:w="8778" w:type="dxa"/>
            <w:shd w:val="clear" w:color="auto" w:fill="FFFFFF"/>
            <w:vAlign w:val="center"/>
          </w:tcPr>
          <w:p w:rsidR="00CA70A6" w:rsidRPr="0094475E" w:rsidRDefault="008C3703">
            <w:pPr>
              <w:ind w:left="720" w:hanging="720"/>
              <w:jc w:val="both"/>
              <w:rPr>
                <w:color w:val="auto"/>
                <w:sz w:val="18"/>
                <w:szCs w:val="18"/>
              </w:rPr>
            </w:pPr>
            <w:r w:rsidRPr="0094475E">
              <w:rPr>
                <w:color w:val="auto"/>
                <w:sz w:val="18"/>
                <w:szCs w:val="18"/>
              </w:rPr>
              <w:t>Persona Física o Jurídica que presenta propuesta en el proceso de licitación pública.</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 xml:space="preserve">Aportación cinco al millar </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Contrato</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Instrumento Jurídico mediante el cual las partes se comprometen recíprocamente a respetar y cumplir la voluntad expresa de las mismas.</w:t>
            </w:r>
          </w:p>
        </w:tc>
      </w:tr>
      <w:tr w:rsidR="0094475E" w:rsidRPr="0094475E">
        <w:trPr>
          <w:trHeight w:val="280"/>
          <w:jc w:val="center"/>
        </w:trPr>
        <w:tc>
          <w:tcPr>
            <w:tcW w:w="1662" w:type="dxa"/>
            <w:shd w:val="clear" w:color="auto" w:fill="FFFFFF"/>
            <w:vAlign w:val="center"/>
          </w:tcPr>
          <w:p w:rsidR="00CA70A6" w:rsidRPr="0094475E" w:rsidRDefault="008C3703">
            <w:pPr>
              <w:rPr>
                <w:b/>
                <w:color w:val="auto"/>
                <w:sz w:val="18"/>
                <w:szCs w:val="18"/>
              </w:rPr>
            </w:pPr>
            <w:r w:rsidRPr="0094475E">
              <w:rPr>
                <w:b/>
                <w:color w:val="auto"/>
                <w:sz w:val="18"/>
                <w:szCs w:val="18"/>
              </w:rPr>
              <w:t>Proveedor o Contratista</w:t>
            </w:r>
          </w:p>
        </w:tc>
        <w:tc>
          <w:tcPr>
            <w:tcW w:w="8778" w:type="dxa"/>
            <w:shd w:val="clear" w:color="auto" w:fill="FFFFFF"/>
            <w:vAlign w:val="center"/>
          </w:tcPr>
          <w:p w:rsidR="00CA70A6" w:rsidRPr="0094475E" w:rsidRDefault="008C3703" w:rsidP="00027388">
            <w:pPr>
              <w:jc w:val="both"/>
              <w:rPr>
                <w:color w:val="auto"/>
                <w:sz w:val="18"/>
                <w:szCs w:val="18"/>
              </w:rPr>
            </w:pPr>
            <w:r w:rsidRPr="0094475E">
              <w:rPr>
                <w:color w:val="auto"/>
                <w:sz w:val="18"/>
                <w:szCs w:val="18"/>
              </w:rPr>
              <w:t>Toda persona física o jurídica que suministre mercancías, materias primas y demás bienes muebles, proporcione inmuebles en arrendamiento o preste serv</w:t>
            </w:r>
            <w:r w:rsidR="00027388" w:rsidRPr="0094475E">
              <w:rPr>
                <w:color w:val="auto"/>
                <w:sz w:val="18"/>
                <w:szCs w:val="18"/>
              </w:rPr>
              <w:t>i</w:t>
            </w:r>
            <w:r w:rsidRPr="0094475E">
              <w:rPr>
                <w:color w:val="auto"/>
                <w:sz w:val="18"/>
                <w:szCs w:val="18"/>
              </w:rPr>
              <w:t xml:space="preserve">cios. </w:t>
            </w:r>
            <w:r w:rsidRPr="0094475E">
              <w:rPr>
                <w:color w:val="auto"/>
              </w:rPr>
              <w:t xml:space="preserve">     </w:t>
            </w:r>
          </w:p>
        </w:tc>
      </w:tr>
      <w:tr w:rsidR="0094475E" w:rsidRPr="0094475E">
        <w:trPr>
          <w:trHeight w:val="280"/>
          <w:jc w:val="center"/>
        </w:trPr>
        <w:tc>
          <w:tcPr>
            <w:tcW w:w="1662" w:type="dxa"/>
            <w:shd w:val="clear" w:color="auto" w:fill="FFFFFF"/>
            <w:vAlign w:val="center"/>
          </w:tcPr>
          <w:p w:rsidR="00CA70A6" w:rsidRPr="0094475E" w:rsidRDefault="008C3703">
            <w:pPr>
              <w:jc w:val="both"/>
              <w:rPr>
                <w:b/>
                <w:color w:val="auto"/>
                <w:sz w:val="18"/>
                <w:szCs w:val="18"/>
              </w:rPr>
            </w:pPr>
            <w:r w:rsidRPr="0094475E">
              <w:rPr>
                <w:b/>
                <w:color w:val="auto"/>
                <w:sz w:val="18"/>
                <w:szCs w:val="18"/>
              </w:rPr>
              <w:t>I.V.A.</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Impuesto al Valor Agregado.</w:t>
            </w:r>
          </w:p>
        </w:tc>
      </w:tr>
      <w:tr w:rsidR="0094475E" w:rsidRPr="0094475E">
        <w:trPr>
          <w:trHeight w:val="280"/>
          <w:jc w:val="center"/>
        </w:trPr>
        <w:tc>
          <w:tcPr>
            <w:tcW w:w="1662" w:type="dxa"/>
            <w:shd w:val="clear" w:color="auto" w:fill="FFFFFF"/>
            <w:vAlign w:val="center"/>
          </w:tcPr>
          <w:p w:rsidR="00CA70A6" w:rsidRPr="0094475E" w:rsidRDefault="004A4AB7">
            <w:pPr>
              <w:jc w:val="both"/>
              <w:rPr>
                <w:b/>
                <w:color w:val="auto"/>
                <w:sz w:val="18"/>
                <w:szCs w:val="18"/>
              </w:rPr>
            </w:pPr>
            <w:r w:rsidRPr="0094475E">
              <w:rPr>
                <w:b/>
                <w:color w:val="auto"/>
                <w:sz w:val="18"/>
                <w:szCs w:val="18"/>
              </w:rPr>
              <w:t>Unidad Centralizada de Compras</w:t>
            </w:r>
          </w:p>
        </w:tc>
        <w:tc>
          <w:tcPr>
            <w:tcW w:w="8778" w:type="dxa"/>
            <w:shd w:val="clear" w:color="auto" w:fill="FFFFFF"/>
            <w:vAlign w:val="center"/>
          </w:tcPr>
          <w:p w:rsidR="00CA70A6" w:rsidRPr="0094475E" w:rsidRDefault="004A4AB7">
            <w:pPr>
              <w:jc w:val="both"/>
              <w:rPr>
                <w:color w:val="auto"/>
                <w:sz w:val="18"/>
                <w:szCs w:val="18"/>
              </w:rPr>
            </w:pPr>
            <w:r w:rsidRPr="0094475E">
              <w:rPr>
                <w:color w:val="auto"/>
                <w:sz w:val="18"/>
                <w:szCs w:val="18"/>
              </w:rPr>
              <w:t>La Dirección Administrativa de Hogar Cabañas a través de su Coordinación de Compras.</w:t>
            </w:r>
          </w:p>
        </w:tc>
      </w:tr>
      <w:tr w:rsidR="0094475E" w:rsidRPr="0094475E">
        <w:trPr>
          <w:trHeight w:val="280"/>
          <w:jc w:val="center"/>
        </w:trPr>
        <w:tc>
          <w:tcPr>
            <w:tcW w:w="1662" w:type="dxa"/>
            <w:shd w:val="clear" w:color="auto" w:fill="FFFFFF"/>
            <w:vAlign w:val="center"/>
          </w:tcPr>
          <w:p w:rsidR="00CA70A6" w:rsidRPr="0094475E" w:rsidRDefault="008C3703">
            <w:pPr>
              <w:jc w:val="both"/>
              <w:rPr>
                <w:b/>
                <w:color w:val="auto"/>
                <w:sz w:val="18"/>
                <w:szCs w:val="18"/>
              </w:rPr>
            </w:pPr>
            <w:r w:rsidRPr="0094475E">
              <w:rPr>
                <w:b/>
                <w:color w:val="auto"/>
                <w:sz w:val="18"/>
                <w:szCs w:val="18"/>
              </w:rPr>
              <w:t>Comité</w:t>
            </w:r>
          </w:p>
        </w:tc>
        <w:tc>
          <w:tcPr>
            <w:tcW w:w="8778" w:type="dxa"/>
            <w:shd w:val="clear" w:color="auto" w:fill="FFFFFF"/>
            <w:vAlign w:val="center"/>
          </w:tcPr>
          <w:p w:rsidR="00CA70A6" w:rsidRPr="0094475E" w:rsidRDefault="008C3703" w:rsidP="00550ED6">
            <w:pPr>
              <w:jc w:val="both"/>
              <w:rPr>
                <w:color w:val="auto"/>
                <w:sz w:val="18"/>
                <w:szCs w:val="18"/>
              </w:rPr>
            </w:pPr>
            <w:r w:rsidRPr="0094475E">
              <w:rPr>
                <w:color w:val="auto"/>
                <w:sz w:val="18"/>
                <w:szCs w:val="18"/>
              </w:rPr>
              <w:t>El Comité de Adquisiciones de</w:t>
            </w:r>
            <w:r w:rsidR="00550ED6" w:rsidRPr="0094475E">
              <w:rPr>
                <w:color w:val="auto"/>
                <w:sz w:val="18"/>
                <w:szCs w:val="18"/>
              </w:rPr>
              <w:t>l Hogar Cabañas</w:t>
            </w:r>
            <w:r w:rsidRPr="0094475E">
              <w:rPr>
                <w:color w:val="auto"/>
                <w:sz w:val="18"/>
                <w:szCs w:val="18"/>
              </w:rPr>
              <w:t>.</w:t>
            </w:r>
          </w:p>
        </w:tc>
      </w:tr>
      <w:tr w:rsidR="0094475E" w:rsidRPr="0094475E">
        <w:trPr>
          <w:trHeight w:val="280"/>
          <w:jc w:val="center"/>
        </w:trPr>
        <w:tc>
          <w:tcPr>
            <w:tcW w:w="1662" w:type="dxa"/>
            <w:shd w:val="clear" w:color="auto" w:fill="FFFFFF"/>
            <w:vAlign w:val="center"/>
          </w:tcPr>
          <w:p w:rsidR="00CA70A6" w:rsidRPr="0094475E" w:rsidRDefault="008C3703">
            <w:pPr>
              <w:jc w:val="both"/>
              <w:rPr>
                <w:b/>
                <w:color w:val="auto"/>
                <w:sz w:val="18"/>
                <w:szCs w:val="18"/>
              </w:rPr>
            </w:pPr>
            <w:r w:rsidRPr="0094475E">
              <w:rPr>
                <w:b/>
                <w:color w:val="auto"/>
                <w:sz w:val="18"/>
                <w:szCs w:val="18"/>
              </w:rPr>
              <w:t>Órgano Interno de Control</w:t>
            </w:r>
          </w:p>
        </w:tc>
        <w:tc>
          <w:tcPr>
            <w:tcW w:w="8778" w:type="dxa"/>
            <w:shd w:val="clear" w:color="auto" w:fill="FFFFFF"/>
            <w:vAlign w:val="center"/>
          </w:tcPr>
          <w:p w:rsidR="00CA70A6" w:rsidRPr="0094475E" w:rsidRDefault="00B303CE" w:rsidP="00B303CE">
            <w:pPr>
              <w:jc w:val="both"/>
              <w:rPr>
                <w:color w:val="auto"/>
                <w:sz w:val="18"/>
                <w:szCs w:val="18"/>
              </w:rPr>
            </w:pPr>
            <w:r w:rsidRPr="0094475E">
              <w:rPr>
                <w:color w:val="auto"/>
                <w:sz w:val="18"/>
                <w:szCs w:val="18"/>
              </w:rPr>
              <w:t>Órgano Interno de Control de Hogar Cabañas</w:t>
            </w:r>
            <w:r w:rsidR="00524023" w:rsidRPr="0094475E">
              <w:rPr>
                <w:color w:val="auto"/>
                <w:sz w:val="18"/>
                <w:szCs w:val="18"/>
              </w:rPr>
              <w:t xml:space="preserve"> con domicilio en Mariano Otero 2145 Col. Residencial Victoria Zapopan Jalisco</w:t>
            </w:r>
          </w:p>
        </w:tc>
      </w:tr>
      <w:tr w:rsidR="0094475E" w:rsidRPr="0094475E">
        <w:trPr>
          <w:trHeight w:val="280"/>
          <w:jc w:val="center"/>
        </w:trPr>
        <w:tc>
          <w:tcPr>
            <w:tcW w:w="1662" w:type="dxa"/>
            <w:shd w:val="clear" w:color="auto" w:fill="FFFFFF"/>
            <w:vAlign w:val="center"/>
          </w:tcPr>
          <w:p w:rsidR="00CA70A6" w:rsidRPr="0094475E" w:rsidRDefault="008C3703">
            <w:pPr>
              <w:jc w:val="both"/>
              <w:rPr>
                <w:b/>
                <w:color w:val="auto"/>
                <w:sz w:val="18"/>
                <w:szCs w:val="18"/>
              </w:rPr>
            </w:pPr>
            <w:r w:rsidRPr="0094475E">
              <w:rPr>
                <w:b/>
                <w:color w:val="auto"/>
                <w:sz w:val="18"/>
                <w:szCs w:val="18"/>
              </w:rPr>
              <w:t>Contraloría</w:t>
            </w:r>
          </w:p>
        </w:tc>
        <w:tc>
          <w:tcPr>
            <w:tcW w:w="8778" w:type="dxa"/>
            <w:shd w:val="clear" w:color="auto" w:fill="FFFFFF"/>
            <w:vAlign w:val="center"/>
          </w:tcPr>
          <w:p w:rsidR="00CA70A6" w:rsidRPr="0094475E" w:rsidRDefault="008C3703" w:rsidP="003742A7">
            <w:pPr>
              <w:jc w:val="both"/>
              <w:rPr>
                <w:color w:val="auto"/>
                <w:sz w:val="18"/>
                <w:szCs w:val="18"/>
              </w:rPr>
            </w:pPr>
            <w:r w:rsidRPr="0094475E">
              <w:rPr>
                <w:color w:val="auto"/>
                <w:sz w:val="18"/>
                <w:szCs w:val="18"/>
              </w:rPr>
              <w:t>Órgano de Control</w:t>
            </w:r>
            <w:r w:rsidR="003742A7" w:rsidRPr="0094475E">
              <w:rPr>
                <w:color w:val="auto"/>
                <w:sz w:val="18"/>
                <w:szCs w:val="18"/>
              </w:rPr>
              <w:t xml:space="preserve"> del Poder Ejecutivo</w:t>
            </w:r>
            <w:r w:rsidR="00BE4944" w:rsidRPr="0094475E">
              <w:rPr>
                <w:color w:val="auto"/>
                <w:sz w:val="18"/>
                <w:szCs w:val="18"/>
              </w:rPr>
              <w:t xml:space="preserve"> del </w:t>
            </w:r>
            <w:r w:rsidRPr="0094475E">
              <w:rPr>
                <w:color w:val="auto"/>
                <w:sz w:val="18"/>
                <w:szCs w:val="18"/>
              </w:rPr>
              <w:t>Gobierno del Estado de Jalisco, con domicilio en Av. Ignacio L. Vallarta No. 1252, Col. Americana, Guadalajara, Jalisco.</w:t>
            </w:r>
          </w:p>
        </w:tc>
      </w:tr>
      <w:tr w:rsidR="0094475E" w:rsidRPr="0094475E">
        <w:trPr>
          <w:trHeight w:val="280"/>
          <w:jc w:val="center"/>
        </w:trPr>
        <w:tc>
          <w:tcPr>
            <w:tcW w:w="1662" w:type="dxa"/>
            <w:shd w:val="clear" w:color="auto" w:fill="FFFFFF"/>
            <w:vAlign w:val="center"/>
          </w:tcPr>
          <w:p w:rsidR="00CA70A6" w:rsidRPr="0094475E" w:rsidRDefault="008C3703">
            <w:pPr>
              <w:jc w:val="both"/>
              <w:rPr>
                <w:b/>
                <w:color w:val="auto"/>
                <w:sz w:val="18"/>
                <w:szCs w:val="18"/>
              </w:rPr>
            </w:pPr>
            <w:r w:rsidRPr="0094475E">
              <w:rPr>
                <w:b/>
                <w:color w:val="auto"/>
                <w:sz w:val="18"/>
                <w:szCs w:val="18"/>
              </w:rPr>
              <w:t>Empresa Pro Integridad</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Aquella qué adopte políticas de integridad empresarial y esté debidamente registrada ante las autoridades correspondientes.</w:t>
            </w:r>
          </w:p>
        </w:tc>
      </w:tr>
      <w:tr w:rsidR="0094475E" w:rsidRPr="0094475E">
        <w:trPr>
          <w:trHeight w:val="280"/>
          <w:jc w:val="center"/>
        </w:trPr>
        <w:tc>
          <w:tcPr>
            <w:tcW w:w="1662" w:type="dxa"/>
            <w:shd w:val="clear" w:color="auto" w:fill="FFFFFF"/>
            <w:vAlign w:val="center"/>
          </w:tcPr>
          <w:p w:rsidR="00CA70A6" w:rsidRPr="0094475E" w:rsidRDefault="008C3703">
            <w:pPr>
              <w:jc w:val="both"/>
              <w:rPr>
                <w:b/>
                <w:color w:val="auto"/>
                <w:sz w:val="18"/>
                <w:szCs w:val="18"/>
              </w:rPr>
            </w:pPr>
            <w:r w:rsidRPr="0094475E">
              <w:rPr>
                <w:b/>
                <w:color w:val="auto"/>
                <w:sz w:val="18"/>
                <w:szCs w:val="18"/>
              </w:rPr>
              <w:t>Fondo</w:t>
            </w:r>
          </w:p>
        </w:tc>
        <w:tc>
          <w:tcPr>
            <w:tcW w:w="8778" w:type="dxa"/>
            <w:shd w:val="clear" w:color="auto" w:fill="FFFFFF"/>
            <w:vAlign w:val="center"/>
          </w:tcPr>
          <w:p w:rsidR="00CA70A6" w:rsidRPr="0094475E" w:rsidRDefault="008C3703">
            <w:pPr>
              <w:jc w:val="both"/>
              <w:rPr>
                <w:color w:val="auto"/>
                <w:sz w:val="18"/>
                <w:szCs w:val="18"/>
              </w:rPr>
            </w:pPr>
            <w:bookmarkStart w:id="3" w:name="_heading=h.4d34og8" w:colFirst="0" w:colLast="0"/>
            <w:bookmarkEnd w:id="3"/>
            <w:r w:rsidRPr="0094475E">
              <w:rPr>
                <w:color w:val="auto"/>
                <w:sz w:val="18"/>
                <w:szCs w:val="18"/>
              </w:rPr>
              <w:t>Fondo Impulso Jalisco FIMJA</w:t>
            </w:r>
            <w:r w:rsidRPr="0094475E">
              <w:rPr>
                <w:color w:val="auto"/>
              </w:rPr>
              <w:t>.</w:t>
            </w:r>
          </w:p>
        </w:tc>
      </w:tr>
      <w:tr w:rsidR="0094475E" w:rsidRPr="0094475E">
        <w:trPr>
          <w:trHeight w:val="280"/>
          <w:jc w:val="center"/>
        </w:trPr>
        <w:tc>
          <w:tcPr>
            <w:tcW w:w="1662" w:type="dxa"/>
            <w:shd w:val="clear" w:color="auto" w:fill="FFFFFF"/>
            <w:vAlign w:val="center"/>
          </w:tcPr>
          <w:p w:rsidR="00CA70A6" w:rsidRPr="0094475E" w:rsidRDefault="008C3703">
            <w:pPr>
              <w:jc w:val="both"/>
              <w:rPr>
                <w:b/>
                <w:color w:val="auto"/>
                <w:sz w:val="18"/>
                <w:szCs w:val="18"/>
              </w:rPr>
            </w:pPr>
            <w:r w:rsidRPr="0094475E">
              <w:rPr>
                <w:b/>
                <w:color w:val="auto"/>
                <w:sz w:val="18"/>
                <w:szCs w:val="18"/>
              </w:rPr>
              <w:t>Contrataciones Abiertas</w:t>
            </w:r>
          </w:p>
        </w:tc>
        <w:tc>
          <w:tcPr>
            <w:tcW w:w="8778" w:type="dxa"/>
            <w:shd w:val="clear" w:color="auto" w:fill="FFFFFF"/>
            <w:vAlign w:val="center"/>
          </w:tcPr>
          <w:p w:rsidR="00CA70A6" w:rsidRPr="0094475E" w:rsidRDefault="008C3703">
            <w:pPr>
              <w:jc w:val="both"/>
              <w:rPr>
                <w:color w:val="auto"/>
                <w:sz w:val="18"/>
                <w:szCs w:val="18"/>
              </w:rPr>
            </w:pPr>
            <w:r w:rsidRPr="0094475E">
              <w:rPr>
                <w:color w:val="auto"/>
                <w:sz w:val="18"/>
                <w:szCs w:val="18"/>
              </w:rPr>
              <w:t>La divulgación y uso de información abierta, accesible y oportunidad sobre las contrataciones del gobierno, para lograr que los ciudadanos y las empresas puedan participar.</w:t>
            </w:r>
          </w:p>
        </w:tc>
      </w:tr>
      <w:tr w:rsidR="0094475E" w:rsidRPr="0094475E">
        <w:trPr>
          <w:trHeight w:val="280"/>
          <w:jc w:val="center"/>
        </w:trPr>
        <w:tc>
          <w:tcPr>
            <w:tcW w:w="1662" w:type="dxa"/>
            <w:shd w:val="clear" w:color="auto" w:fill="FFFFFF"/>
            <w:vAlign w:val="center"/>
          </w:tcPr>
          <w:p w:rsidR="00E02245" w:rsidRPr="0094475E" w:rsidRDefault="00E02245" w:rsidP="00E02245">
            <w:pPr>
              <w:jc w:val="both"/>
              <w:rPr>
                <w:b/>
                <w:color w:val="auto"/>
                <w:sz w:val="18"/>
                <w:szCs w:val="18"/>
              </w:rPr>
            </w:pPr>
            <w:r w:rsidRPr="0094475E">
              <w:rPr>
                <w:b/>
                <w:color w:val="auto"/>
                <w:sz w:val="18"/>
                <w:szCs w:val="18"/>
              </w:rPr>
              <w:t>Empresa Local</w:t>
            </w:r>
          </w:p>
        </w:tc>
        <w:tc>
          <w:tcPr>
            <w:tcW w:w="8778" w:type="dxa"/>
            <w:shd w:val="clear" w:color="auto" w:fill="FFFFFF"/>
            <w:vAlign w:val="center"/>
          </w:tcPr>
          <w:p w:rsidR="00E02245" w:rsidRPr="0094475E" w:rsidRDefault="00E02245" w:rsidP="00E02245">
            <w:pPr>
              <w:jc w:val="both"/>
              <w:rPr>
                <w:color w:val="auto"/>
                <w:sz w:val="18"/>
                <w:szCs w:val="18"/>
              </w:rPr>
            </w:pPr>
            <w:r w:rsidRPr="0094475E">
              <w:rPr>
                <w:color w:val="auto"/>
                <w:sz w:val="18"/>
                <w:szCs w:val="18"/>
              </w:rPr>
              <w:t>Aquella que cuenta con domicilio fiscal en el Estado de Jalisco.</w:t>
            </w:r>
          </w:p>
        </w:tc>
      </w:tr>
    </w:tbl>
    <w:p w:rsidR="00CA70A6" w:rsidRPr="0094475E" w:rsidRDefault="00CA70A6">
      <w:pPr>
        <w:jc w:val="both"/>
        <w:rPr>
          <w:rFonts w:ascii="Calibri" w:eastAsia="Calibri" w:hAnsi="Calibri" w:cs="Calibri"/>
          <w:sz w:val="18"/>
          <w:szCs w:val="18"/>
        </w:rPr>
      </w:pPr>
    </w:p>
    <w:p w:rsidR="00CA70A6" w:rsidRPr="0094475E" w:rsidRDefault="00CA70A6">
      <w:pP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CALENDARIO DE ACTIVIDADES</w:t>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(ACTOS)</w:t>
      </w:r>
    </w:p>
    <w:p w:rsidR="00CA70A6" w:rsidRPr="0094475E" w:rsidRDefault="00CA70A6">
      <w:pPr>
        <w:ind w:left="851"/>
        <w:jc w:val="center"/>
        <w:rPr>
          <w:rFonts w:ascii="Calibri" w:eastAsia="Calibri" w:hAnsi="Calibri" w:cs="Calibri"/>
          <w:b/>
          <w:sz w:val="18"/>
          <w:szCs w:val="18"/>
          <w:u w:val="single"/>
        </w:rPr>
      </w:pPr>
    </w:p>
    <w:p w:rsidR="00CA70A6" w:rsidRPr="0094475E"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94475E" w:rsidRPr="0094475E"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94475E" w:rsidRDefault="0091772B" w:rsidP="0091772B">
            <w:pPr>
              <w:tabs>
                <w:tab w:val="left" w:pos="-284"/>
                <w:tab w:val="left" w:pos="9498"/>
              </w:tabs>
              <w:spacing w:before="120" w:after="120"/>
              <w:ind w:right="51"/>
              <w:jc w:val="center"/>
              <w:rPr>
                <w:b/>
                <w:color w:val="auto"/>
                <w:sz w:val="18"/>
                <w:szCs w:val="18"/>
              </w:rPr>
            </w:pPr>
            <w:r w:rsidRPr="0094475E">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94475E" w:rsidRDefault="0091772B" w:rsidP="0091772B">
            <w:pPr>
              <w:tabs>
                <w:tab w:val="left" w:pos="-284"/>
                <w:tab w:val="left" w:pos="9498"/>
              </w:tabs>
              <w:spacing w:before="120" w:after="120"/>
              <w:ind w:right="51"/>
              <w:jc w:val="center"/>
              <w:rPr>
                <w:b/>
                <w:color w:val="auto"/>
                <w:sz w:val="18"/>
                <w:szCs w:val="18"/>
              </w:rPr>
            </w:pPr>
            <w:r w:rsidRPr="0094475E">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94475E" w:rsidRDefault="0091772B" w:rsidP="0091772B">
            <w:pPr>
              <w:tabs>
                <w:tab w:val="left" w:pos="-284"/>
                <w:tab w:val="left" w:pos="9498"/>
              </w:tabs>
              <w:spacing w:before="120" w:after="120"/>
              <w:ind w:right="51"/>
              <w:jc w:val="center"/>
              <w:rPr>
                <w:b/>
                <w:color w:val="auto"/>
                <w:sz w:val="18"/>
                <w:szCs w:val="18"/>
              </w:rPr>
            </w:pPr>
            <w:r w:rsidRPr="0094475E">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94475E" w:rsidRDefault="0091772B" w:rsidP="0091772B">
            <w:pPr>
              <w:tabs>
                <w:tab w:val="left" w:pos="-284"/>
                <w:tab w:val="left" w:pos="9498"/>
              </w:tabs>
              <w:spacing w:before="120" w:after="120"/>
              <w:ind w:right="51"/>
              <w:jc w:val="center"/>
              <w:rPr>
                <w:b/>
                <w:color w:val="auto"/>
                <w:sz w:val="18"/>
                <w:szCs w:val="18"/>
              </w:rPr>
            </w:pPr>
            <w:r w:rsidRPr="0094475E">
              <w:rPr>
                <w:b/>
                <w:color w:val="auto"/>
                <w:sz w:val="18"/>
                <w:szCs w:val="18"/>
              </w:rPr>
              <w:t>LUGAR</w:t>
            </w:r>
          </w:p>
        </w:tc>
      </w:tr>
      <w:tr w:rsidR="0094475E" w:rsidRPr="0094475E"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ind w:right="51"/>
              <w:jc w:val="center"/>
              <w:rPr>
                <w:b/>
                <w:color w:val="auto"/>
                <w:sz w:val="18"/>
                <w:szCs w:val="18"/>
              </w:rPr>
            </w:pPr>
            <w:r w:rsidRPr="0094475E">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24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A partir de las 16:00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DB6DD3" w:rsidRPr="0094475E" w:rsidRDefault="00DB6DD3" w:rsidP="00DB6DD3">
            <w:pPr>
              <w:tabs>
                <w:tab w:val="left" w:pos="-284"/>
                <w:tab w:val="left" w:pos="9498"/>
              </w:tabs>
              <w:spacing w:after="120"/>
              <w:ind w:right="33"/>
              <w:jc w:val="center"/>
              <w:rPr>
                <w:color w:val="auto"/>
                <w:sz w:val="18"/>
                <w:szCs w:val="18"/>
              </w:rPr>
            </w:pPr>
            <w:r w:rsidRPr="0094475E">
              <w:rPr>
                <w:color w:val="auto"/>
                <w:sz w:val="18"/>
                <w:szCs w:val="18"/>
              </w:rPr>
              <w:t>En la página web de Hogar Cabañas:</w:t>
            </w:r>
            <w:r w:rsidRPr="0094475E">
              <w:rPr>
                <w:color w:val="auto"/>
              </w:rPr>
              <w:t xml:space="preserve"> </w:t>
            </w:r>
            <w:hyperlink r:id="rId11" w:history="1">
              <w:r w:rsidRPr="0094475E">
                <w:rPr>
                  <w:rStyle w:val="Hipervnculo"/>
                  <w:color w:val="auto"/>
                  <w:sz w:val="18"/>
                  <w:szCs w:val="18"/>
                </w:rPr>
                <w:t>www.hogarcabanas.org.mx</w:t>
              </w:r>
            </w:hyperlink>
            <w:r w:rsidRPr="0094475E">
              <w:rPr>
                <w:color w:val="auto"/>
                <w:sz w:val="18"/>
                <w:szCs w:val="18"/>
              </w:rPr>
              <w:t xml:space="preserve">, </w:t>
            </w:r>
          </w:p>
        </w:tc>
      </w:tr>
      <w:tr w:rsidR="0094475E" w:rsidRPr="0094475E"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ind w:right="51"/>
              <w:jc w:val="center"/>
              <w:rPr>
                <w:b/>
                <w:color w:val="auto"/>
                <w:sz w:val="18"/>
                <w:szCs w:val="18"/>
              </w:rPr>
            </w:pPr>
            <w:r w:rsidRPr="0094475E">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28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Hasta las 13:00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DB6DD3" w:rsidRPr="0094475E" w:rsidRDefault="00DB6DD3" w:rsidP="00DB6DD3">
            <w:pPr>
              <w:tabs>
                <w:tab w:val="left" w:pos="-284"/>
                <w:tab w:val="left" w:pos="9498"/>
              </w:tabs>
              <w:spacing w:after="120"/>
              <w:ind w:right="33"/>
              <w:jc w:val="center"/>
              <w:rPr>
                <w:b/>
                <w:color w:val="auto"/>
                <w:sz w:val="18"/>
                <w:szCs w:val="18"/>
              </w:rPr>
            </w:pPr>
            <w:r w:rsidRPr="0094475E">
              <w:rPr>
                <w:color w:val="auto"/>
                <w:sz w:val="18"/>
                <w:szCs w:val="18"/>
              </w:rPr>
              <w:t>Por el Correo electrónico:</w:t>
            </w:r>
            <w:r w:rsidRPr="0094475E">
              <w:rPr>
                <w:b/>
                <w:color w:val="auto"/>
                <w:sz w:val="18"/>
                <w:szCs w:val="18"/>
              </w:rPr>
              <w:t xml:space="preserve"> </w:t>
            </w:r>
            <w:hyperlink r:id="rId12" w:history="1">
              <w:r w:rsidRPr="0094475E">
                <w:rPr>
                  <w:rStyle w:val="Hipervnculo"/>
                  <w:color w:val="auto"/>
                  <w:sz w:val="18"/>
                  <w:szCs w:val="18"/>
                </w:rPr>
                <w:t>compras@hogarcabanas.org.mx</w:t>
              </w:r>
            </w:hyperlink>
            <w:r w:rsidRPr="0094475E">
              <w:rPr>
                <w:color w:val="auto"/>
                <w:sz w:val="18"/>
                <w:szCs w:val="18"/>
              </w:rPr>
              <w:t xml:space="preserve"> o presencialmente en Av. Mariano Otero No. 2145, Col. Residencial Victoria, Zapopan, Jal. C.P. 45089</w:t>
            </w:r>
          </w:p>
        </w:tc>
      </w:tr>
      <w:tr w:rsidR="0094475E" w:rsidRPr="0094475E" w:rsidTr="0091772B">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ind w:right="51"/>
              <w:jc w:val="center"/>
              <w:rPr>
                <w:b/>
                <w:color w:val="auto"/>
                <w:sz w:val="18"/>
                <w:szCs w:val="18"/>
              </w:rPr>
            </w:pPr>
            <w:r w:rsidRPr="0094475E">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DE 12:30 A 13:00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DB6DD3" w:rsidRPr="0094475E" w:rsidRDefault="00DB6DD3" w:rsidP="00DB6DD3">
            <w:pPr>
              <w:tabs>
                <w:tab w:val="left" w:pos="-284"/>
                <w:tab w:val="left" w:pos="9498"/>
              </w:tabs>
              <w:spacing w:after="120"/>
              <w:ind w:right="33"/>
              <w:jc w:val="center"/>
              <w:rPr>
                <w:color w:val="auto"/>
                <w:sz w:val="18"/>
                <w:szCs w:val="18"/>
              </w:rPr>
            </w:pPr>
            <w:r w:rsidRPr="0094475E">
              <w:rPr>
                <w:color w:val="auto"/>
                <w:sz w:val="18"/>
                <w:szCs w:val="18"/>
              </w:rPr>
              <w:t>En Recepción de Hogar Cabañas, ubicada en Av. Mariano Otero No. 2145, Col. Residencial Victoria, Zapopan, Jal. C.P. 45089.</w:t>
            </w:r>
          </w:p>
        </w:tc>
      </w:tr>
      <w:tr w:rsidR="0094475E" w:rsidRPr="0094475E" w:rsidTr="0091772B">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ind w:right="51"/>
              <w:jc w:val="center"/>
              <w:rPr>
                <w:b/>
                <w:color w:val="auto"/>
                <w:sz w:val="18"/>
                <w:szCs w:val="18"/>
              </w:rPr>
            </w:pPr>
            <w:r w:rsidRPr="0094475E">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p>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A PARTIR DE LAS 13:01 HORAS</w:t>
            </w:r>
          </w:p>
          <w:p w:rsidR="00DB6DD3" w:rsidRPr="0094475E" w:rsidRDefault="00DB6DD3" w:rsidP="00DB6DD3">
            <w:pPr>
              <w:tabs>
                <w:tab w:val="left" w:pos="-284"/>
                <w:tab w:val="left" w:pos="9498"/>
              </w:tabs>
              <w:spacing w:after="120"/>
              <w:rPr>
                <w:color w:val="auto"/>
                <w:sz w:val="18"/>
                <w:szCs w:val="18"/>
              </w:rPr>
            </w:pPr>
          </w:p>
        </w:tc>
        <w:tc>
          <w:tcPr>
            <w:tcW w:w="3268" w:type="dxa"/>
            <w:tcBorders>
              <w:top w:val="single" w:sz="6" w:space="0" w:color="000000"/>
              <w:left w:val="single" w:sz="4" w:space="0" w:color="000000"/>
              <w:bottom w:val="single" w:sz="4" w:space="0" w:color="000000"/>
              <w:right w:val="single" w:sz="6" w:space="0" w:color="000000"/>
            </w:tcBorders>
            <w:vAlign w:val="center"/>
          </w:tcPr>
          <w:p w:rsidR="00DB6DD3" w:rsidRPr="0094475E" w:rsidRDefault="00DB6DD3" w:rsidP="00DB6DD3">
            <w:pPr>
              <w:tabs>
                <w:tab w:val="left" w:pos="-284"/>
                <w:tab w:val="left" w:pos="9498"/>
              </w:tabs>
              <w:spacing w:after="120"/>
              <w:ind w:right="33"/>
              <w:jc w:val="center"/>
              <w:rPr>
                <w:color w:val="auto"/>
                <w:sz w:val="18"/>
                <w:szCs w:val="18"/>
              </w:rPr>
            </w:pPr>
            <w:r w:rsidRPr="0094475E">
              <w:rPr>
                <w:color w:val="auto"/>
                <w:sz w:val="18"/>
                <w:szCs w:val="18"/>
              </w:rPr>
              <w:t>En la Biblioteca Asunción García Sancho  ubicada dentro Edifico Naranja del Hogar Cabañas en Av. Mariano Otero No. 2145, Col. Residencial Victoria, Zapopan, Jal. C.P. 45089</w:t>
            </w:r>
          </w:p>
        </w:tc>
      </w:tr>
      <w:tr w:rsidR="0094475E" w:rsidRPr="0094475E" w:rsidTr="009177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ind w:right="51"/>
              <w:jc w:val="center"/>
              <w:rPr>
                <w:b/>
                <w:color w:val="auto"/>
                <w:sz w:val="18"/>
                <w:szCs w:val="18"/>
              </w:rPr>
            </w:pPr>
            <w:r w:rsidRPr="0094475E">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DE 12:30 A 13:00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En Recepción de Hogar Cabañas, ubicada dentro del Hogar Cabañas en Av. Mariano Otero No. 2145, Col. Residencial Victoria, Zapopan, Jal. C.P. 45089.</w:t>
            </w:r>
          </w:p>
        </w:tc>
      </w:tr>
      <w:tr w:rsidR="0094475E" w:rsidRPr="0094475E" w:rsidTr="009177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ind w:right="51"/>
              <w:jc w:val="center"/>
              <w:rPr>
                <w:b/>
                <w:color w:val="auto"/>
                <w:sz w:val="18"/>
                <w:szCs w:val="18"/>
              </w:rPr>
            </w:pPr>
            <w:r w:rsidRPr="0094475E">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A PARTIR DE LAS 13:01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En la Biblioteca Asunción García Sancho  ubicada dentro Edifico Naranja del Hogar Cabañas en Av. Mariano Otero No. 2145, Col. Residencial Victoria, Zapopan, Jal. C.P. 45089</w:t>
            </w:r>
          </w:p>
        </w:tc>
      </w:tr>
      <w:tr w:rsidR="0094475E" w:rsidRPr="0094475E"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DB6DD3" w:rsidRPr="0094475E" w:rsidRDefault="00DB6DD3" w:rsidP="00DB6DD3">
            <w:pPr>
              <w:tabs>
                <w:tab w:val="left" w:pos="-284"/>
                <w:tab w:val="left" w:pos="9498"/>
              </w:tabs>
              <w:spacing w:after="120"/>
              <w:ind w:right="51"/>
              <w:jc w:val="center"/>
              <w:rPr>
                <w:b/>
                <w:color w:val="auto"/>
                <w:sz w:val="18"/>
                <w:szCs w:val="18"/>
              </w:rPr>
            </w:pPr>
            <w:r w:rsidRPr="0094475E">
              <w:rPr>
                <w:b/>
                <w:color w:val="auto"/>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 xml:space="preserve">08 DE DICIEMBRE DEL </w:t>
            </w:r>
            <w:r w:rsidRPr="0094475E">
              <w:rPr>
                <w:b/>
                <w:color w:val="auto"/>
                <w:sz w:val="18"/>
                <w:szCs w:val="18"/>
              </w:rPr>
              <w:t>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A PARTIR DE LAS 14:00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DB6DD3" w:rsidRPr="0094475E" w:rsidRDefault="00DB6DD3" w:rsidP="00DB6DD3">
            <w:pPr>
              <w:tabs>
                <w:tab w:val="left" w:pos="-284"/>
                <w:tab w:val="left" w:pos="9498"/>
              </w:tabs>
              <w:spacing w:after="120"/>
              <w:jc w:val="center"/>
              <w:rPr>
                <w:color w:val="auto"/>
                <w:sz w:val="18"/>
                <w:szCs w:val="18"/>
              </w:rPr>
            </w:pPr>
            <w:r w:rsidRPr="0094475E">
              <w:rPr>
                <w:color w:val="auto"/>
                <w:sz w:val="18"/>
                <w:szCs w:val="18"/>
              </w:rPr>
              <w:t xml:space="preserve">Presencialmente en Av. Mariano Otero No. 2145, Col. Residencial Victoria, Zapopan, Jal. C.P. 45089, así como publicado en la página web de Hogar Cabañas en: </w:t>
            </w:r>
            <w:hyperlink r:id="rId13" w:history="1">
              <w:r w:rsidRPr="0094475E">
                <w:rPr>
                  <w:rStyle w:val="Hipervnculo"/>
                  <w:color w:val="auto"/>
                  <w:sz w:val="18"/>
                  <w:szCs w:val="18"/>
                </w:rPr>
                <w:t>www.hogarcabanas.org.mx</w:t>
              </w:r>
            </w:hyperlink>
            <w:r w:rsidRPr="0094475E">
              <w:rPr>
                <w:rStyle w:val="Hipervnculo"/>
                <w:color w:val="auto"/>
                <w:sz w:val="18"/>
                <w:szCs w:val="18"/>
              </w:rPr>
              <w:t>, u optativamente a discreción de la convocante por</w:t>
            </w:r>
            <w:r w:rsidRPr="0094475E">
              <w:rPr>
                <w:color w:val="auto"/>
                <w:sz w:val="18"/>
                <w:szCs w:val="18"/>
              </w:rPr>
              <w:t xml:space="preserve"> correo electrónico.</w:t>
            </w:r>
          </w:p>
        </w:tc>
      </w:tr>
    </w:tbl>
    <w:p w:rsidR="00CA70A6" w:rsidRPr="0094475E" w:rsidRDefault="00CA70A6">
      <w:pPr>
        <w:jc w:val="both"/>
        <w:rPr>
          <w:rFonts w:ascii="Calibri" w:eastAsia="Calibri" w:hAnsi="Calibri" w:cs="Calibri"/>
          <w:b/>
          <w:sz w:val="18"/>
          <w:szCs w:val="18"/>
        </w:rPr>
      </w:pPr>
    </w:p>
    <w:p w:rsidR="00027388" w:rsidRPr="0094475E" w:rsidRDefault="00027388">
      <w:pPr>
        <w:jc w:val="both"/>
        <w:rPr>
          <w:rFonts w:ascii="Calibri" w:eastAsia="Calibri" w:hAnsi="Calibri" w:cs="Calibri"/>
          <w:b/>
          <w:sz w:val="18"/>
          <w:szCs w:val="18"/>
        </w:rPr>
      </w:pPr>
    </w:p>
    <w:p w:rsidR="000700D5" w:rsidRPr="0094475E" w:rsidRDefault="000700D5">
      <w:pPr>
        <w:jc w:val="both"/>
        <w:rPr>
          <w:rFonts w:ascii="Calibri" w:eastAsia="Calibri" w:hAnsi="Calibri" w:cs="Calibri"/>
          <w:b/>
          <w:sz w:val="18"/>
          <w:szCs w:val="18"/>
        </w:rPr>
      </w:pPr>
    </w:p>
    <w:p w:rsidR="00CA70A6" w:rsidRPr="0094475E" w:rsidRDefault="008C3703">
      <w:pPr>
        <w:pBdr>
          <w:top w:val="nil"/>
          <w:left w:val="nil"/>
          <w:bottom w:val="nil"/>
          <w:right w:val="nil"/>
          <w:between w:val="nil"/>
        </w:pBdr>
        <w:rPr>
          <w:rFonts w:ascii="Calibri" w:eastAsia="Calibri" w:hAnsi="Calibri" w:cs="Calibri"/>
          <w:b/>
          <w:sz w:val="18"/>
          <w:szCs w:val="18"/>
        </w:rPr>
      </w:pPr>
      <w:r w:rsidRPr="0094475E">
        <w:rPr>
          <w:rFonts w:ascii="Calibri" w:eastAsia="Calibri" w:hAnsi="Calibri" w:cs="Calibri"/>
          <w:b/>
          <w:sz w:val="18"/>
          <w:szCs w:val="18"/>
        </w:rPr>
        <w:t>1. ESPECIFICACIONES.</w:t>
      </w:r>
    </w:p>
    <w:p w:rsidR="00CA70A6" w:rsidRPr="0094475E" w:rsidRDefault="008C3703" w:rsidP="005C0CA6">
      <w:pPr>
        <w:jc w:val="both"/>
        <w:rPr>
          <w:rFonts w:ascii="Calibri" w:eastAsia="Calibri" w:hAnsi="Calibri" w:cs="Calibri"/>
          <w:b/>
          <w:sz w:val="18"/>
          <w:szCs w:val="18"/>
        </w:rPr>
      </w:pPr>
      <w:r w:rsidRPr="0094475E">
        <w:rPr>
          <w:rFonts w:ascii="Calibri" w:eastAsia="Calibri" w:hAnsi="Calibri" w:cs="Calibri"/>
          <w:sz w:val="18"/>
          <w:szCs w:val="18"/>
        </w:rPr>
        <w:t xml:space="preserve">El objeto del presente proceso </w:t>
      </w:r>
      <w:r w:rsidR="00027388" w:rsidRPr="0094475E">
        <w:rPr>
          <w:rFonts w:ascii="Calibri" w:eastAsia="Calibri" w:hAnsi="Calibri" w:cs="Calibri"/>
          <w:sz w:val="18"/>
          <w:szCs w:val="18"/>
        </w:rPr>
        <w:t xml:space="preserve">es para la </w:t>
      </w:r>
      <w:r w:rsidR="00F931EB" w:rsidRPr="0094475E">
        <w:rPr>
          <w:rFonts w:ascii="Calibri" w:eastAsia="Calibri" w:hAnsi="Calibri" w:cs="Calibri"/>
          <w:b/>
          <w:sz w:val="18"/>
          <w:szCs w:val="18"/>
        </w:rPr>
        <w:t>“</w:t>
      </w:r>
      <w:r w:rsidR="00DB6DD3" w:rsidRPr="0094475E">
        <w:rPr>
          <w:rFonts w:ascii="Calibri" w:eastAsia="Calibri" w:hAnsi="Calibri" w:cs="Calibri"/>
          <w:b/>
          <w:sz w:val="18"/>
          <w:szCs w:val="18"/>
        </w:rPr>
        <w:t>ADQUISICIÓN DE PANTS PARA NIÑAS, NIÑOS, ADOLESCENTES Y ADULTOS DEL HOGAR CABAÑAS</w:t>
      </w:r>
      <w:r w:rsidR="00D855D8" w:rsidRPr="0094475E">
        <w:rPr>
          <w:rFonts w:ascii="Calibri" w:eastAsia="Calibri" w:hAnsi="Calibri" w:cs="Calibri"/>
          <w:b/>
          <w:sz w:val="18"/>
          <w:szCs w:val="18"/>
        </w:rPr>
        <w:t>,</w:t>
      </w:r>
      <w:r w:rsidR="0071382B" w:rsidRPr="0094475E">
        <w:rPr>
          <w:rFonts w:ascii="Calibri" w:eastAsia="Calibri" w:hAnsi="Calibri" w:cs="Calibri"/>
          <w:b/>
          <w:sz w:val="18"/>
          <w:szCs w:val="18"/>
        </w:rPr>
        <w:t xml:space="preserve">” </w:t>
      </w:r>
      <w:r w:rsidR="00027388" w:rsidRPr="0094475E">
        <w:rPr>
          <w:rFonts w:ascii="Calibri" w:eastAsia="Calibri" w:hAnsi="Calibri" w:cs="Calibri"/>
          <w:b/>
          <w:sz w:val="18"/>
          <w:szCs w:val="18"/>
        </w:rPr>
        <w:t xml:space="preserve"> </w:t>
      </w:r>
      <w:r w:rsidR="00D855D8" w:rsidRPr="0094475E">
        <w:rPr>
          <w:rFonts w:ascii="Calibri" w:eastAsia="Calibri" w:hAnsi="Calibri" w:cs="Calibri"/>
          <w:sz w:val="18"/>
          <w:szCs w:val="18"/>
        </w:rPr>
        <w:t xml:space="preserve">con las características señaladas en el </w:t>
      </w:r>
      <w:r w:rsidRPr="0094475E">
        <w:rPr>
          <w:rFonts w:ascii="Calibri" w:eastAsia="Calibri" w:hAnsi="Calibri" w:cs="Calibri"/>
          <w:sz w:val="18"/>
          <w:szCs w:val="18"/>
        </w:rPr>
        <w:t xml:space="preserve">ANEXO 1 (Carta de Requerimientos Técnicos), de las </w:t>
      </w:r>
      <w:r w:rsidR="005C0CA6" w:rsidRPr="0094475E">
        <w:rPr>
          <w:rFonts w:ascii="Calibri" w:eastAsia="Calibri" w:hAnsi="Calibri" w:cs="Calibri"/>
          <w:sz w:val="18"/>
          <w:szCs w:val="18"/>
        </w:rPr>
        <w:t>presentes bases. Las especificaciones y c</w:t>
      </w:r>
      <w:r w:rsidRPr="0094475E">
        <w:rPr>
          <w:rFonts w:ascii="Calibri" w:eastAsia="Calibri" w:hAnsi="Calibri" w:cs="Calibri"/>
          <w:sz w:val="18"/>
          <w:szCs w:val="18"/>
        </w:rPr>
        <w:t xml:space="preserve">aracterísticas técnicas se consideran mínimas, por lo que los participantes podrán proponer </w:t>
      </w:r>
      <w:r w:rsidR="00F931EB" w:rsidRPr="0094475E">
        <w:rPr>
          <w:rFonts w:ascii="Calibri" w:eastAsia="Calibri" w:hAnsi="Calibri" w:cs="Calibri"/>
          <w:sz w:val="18"/>
          <w:szCs w:val="18"/>
        </w:rPr>
        <w:t xml:space="preserve">bienes </w:t>
      </w:r>
      <w:r w:rsidRPr="0094475E">
        <w:rPr>
          <w:rFonts w:ascii="Calibri" w:eastAsia="Calibri" w:hAnsi="Calibri" w:cs="Calibri"/>
          <w:sz w:val="18"/>
          <w:szCs w:val="18"/>
        </w:rPr>
        <w:t xml:space="preserve">con especificaciones y características superiores si así lo consideran conveniente. Las propuestas deberán ser entregadas de manera </w:t>
      </w:r>
      <w:r w:rsidRPr="0094475E">
        <w:rPr>
          <w:rFonts w:ascii="Calibri" w:eastAsia="Calibri" w:hAnsi="Calibri" w:cs="Calibri"/>
          <w:b/>
          <w:sz w:val="18"/>
          <w:szCs w:val="18"/>
        </w:rPr>
        <w:t>Presencial</w:t>
      </w:r>
      <w:r w:rsidRPr="0094475E">
        <w:rPr>
          <w:rFonts w:ascii="Calibri" w:eastAsia="Calibri" w:hAnsi="Calibri" w:cs="Calibri"/>
          <w:sz w:val="18"/>
          <w:szCs w:val="18"/>
        </w:rPr>
        <w:t xml:space="preserve"> de acuerdo al </w:t>
      </w:r>
      <w:r w:rsidR="005C0CA6" w:rsidRPr="0094475E">
        <w:rPr>
          <w:rFonts w:ascii="Calibri" w:eastAsia="Calibri" w:hAnsi="Calibri" w:cs="Calibri"/>
          <w:sz w:val="18"/>
          <w:szCs w:val="18"/>
        </w:rPr>
        <w:t>calendario de actividades de las presentes bases.</w:t>
      </w:r>
    </w:p>
    <w:p w:rsidR="0071382B" w:rsidRPr="0094475E" w:rsidRDefault="0071382B">
      <w:pPr>
        <w:rPr>
          <w:rFonts w:ascii="Calibri" w:eastAsia="Calibri" w:hAnsi="Calibri" w:cs="Calibri"/>
          <w:b/>
          <w:sz w:val="18"/>
          <w:szCs w:val="18"/>
        </w:rPr>
      </w:pPr>
    </w:p>
    <w:p w:rsidR="00CA70A6" w:rsidRPr="0094475E" w:rsidRDefault="008C3703">
      <w:pPr>
        <w:rPr>
          <w:rFonts w:ascii="Calibri" w:eastAsia="Calibri" w:hAnsi="Calibri" w:cs="Calibri"/>
          <w:b/>
          <w:sz w:val="18"/>
          <w:szCs w:val="18"/>
        </w:rPr>
      </w:pPr>
      <w:r w:rsidRPr="0094475E">
        <w:rPr>
          <w:rFonts w:ascii="Calibri" w:eastAsia="Calibri" w:hAnsi="Calibri" w:cs="Calibri"/>
          <w:b/>
          <w:sz w:val="18"/>
          <w:szCs w:val="18"/>
        </w:rPr>
        <w:t>2. PLAZO, LUGAR Y CONDICIONES DE ENTREGA.</w:t>
      </w:r>
    </w:p>
    <w:p w:rsidR="00CA70A6" w:rsidRPr="0094475E" w:rsidRDefault="000676D0">
      <w:pPr>
        <w:jc w:val="both"/>
        <w:rPr>
          <w:rFonts w:ascii="Calibri Light" w:hAnsi="Calibri Light" w:cs="Calibri Light"/>
          <w:sz w:val="18"/>
          <w:szCs w:val="18"/>
        </w:rPr>
      </w:pPr>
      <w:r w:rsidRPr="0094475E">
        <w:rPr>
          <w:rFonts w:asciiTheme="majorHAnsi" w:eastAsia="Arial" w:hAnsiTheme="majorHAnsi" w:cs="Arial"/>
          <w:sz w:val="18"/>
          <w:szCs w:val="18"/>
        </w:rPr>
        <w:t>La entrega de los bienes</w:t>
      </w:r>
      <w:r w:rsidR="00782958" w:rsidRPr="0094475E">
        <w:rPr>
          <w:rFonts w:asciiTheme="majorHAnsi" w:eastAsia="Arial" w:hAnsiTheme="majorHAnsi" w:cs="Arial"/>
          <w:sz w:val="18"/>
          <w:szCs w:val="18"/>
        </w:rPr>
        <w:t xml:space="preserve"> </w:t>
      </w:r>
      <w:r w:rsidRPr="0094475E">
        <w:rPr>
          <w:rFonts w:asciiTheme="majorHAnsi" w:eastAsia="Arial" w:hAnsiTheme="majorHAnsi" w:cs="Arial"/>
          <w:sz w:val="18"/>
          <w:szCs w:val="18"/>
        </w:rPr>
        <w:t xml:space="preserve">ser hará conforme al anexo 1 del presente </w:t>
      </w:r>
      <w:r w:rsidRPr="0094475E">
        <w:rPr>
          <w:rFonts w:asciiTheme="majorHAnsi" w:eastAsia="Arial" w:hAnsiTheme="majorHAnsi" w:cs="Arial"/>
          <w:b/>
          <w:sz w:val="18"/>
          <w:szCs w:val="18"/>
        </w:rPr>
        <w:t>“PROCEDIMIENTO DE ADQUISICIÓN”</w:t>
      </w:r>
      <w:r w:rsidRPr="0094475E">
        <w:rPr>
          <w:rFonts w:asciiTheme="majorHAnsi" w:eastAsia="Arial" w:hAnsiTheme="majorHAnsi" w:cs="Arial"/>
          <w:sz w:val="18"/>
          <w:szCs w:val="18"/>
        </w:rPr>
        <w:t xml:space="preserve"> y deberán ser entregados a más tardar </w:t>
      </w:r>
      <w:r w:rsidR="00A572A2" w:rsidRPr="0094475E">
        <w:rPr>
          <w:rFonts w:asciiTheme="majorHAnsi" w:eastAsia="Arial" w:hAnsiTheme="majorHAnsi" w:cs="Arial"/>
          <w:sz w:val="18"/>
          <w:szCs w:val="18"/>
        </w:rPr>
        <w:t>dentro de los</w:t>
      </w:r>
      <w:r w:rsidRPr="0094475E">
        <w:rPr>
          <w:rFonts w:asciiTheme="majorHAnsi" w:eastAsia="Arial" w:hAnsiTheme="majorHAnsi" w:cs="Arial"/>
          <w:sz w:val="18"/>
          <w:szCs w:val="18"/>
        </w:rPr>
        <w:t xml:space="preserve"> 30</w:t>
      </w:r>
      <w:r w:rsidR="00A572A2" w:rsidRPr="0094475E">
        <w:rPr>
          <w:rFonts w:asciiTheme="majorHAnsi" w:eastAsia="Arial" w:hAnsiTheme="majorHAnsi" w:cs="Arial"/>
          <w:sz w:val="18"/>
          <w:szCs w:val="18"/>
        </w:rPr>
        <w:t xml:space="preserve"> días naturales</w:t>
      </w:r>
      <w:r w:rsidR="00A0536F" w:rsidRPr="0094475E">
        <w:rPr>
          <w:rFonts w:asciiTheme="majorHAnsi" w:eastAsia="Arial" w:hAnsiTheme="majorHAnsi" w:cs="Arial"/>
          <w:sz w:val="18"/>
          <w:szCs w:val="18"/>
        </w:rPr>
        <w:t xml:space="preserve"> posteriores a la firma del contrato</w:t>
      </w:r>
      <w:r w:rsidRPr="0094475E">
        <w:rPr>
          <w:rFonts w:asciiTheme="majorHAnsi" w:eastAsia="Arial" w:hAnsiTheme="majorHAnsi" w:cs="Arial"/>
          <w:sz w:val="18"/>
          <w:szCs w:val="18"/>
        </w:rPr>
        <w:t xml:space="preserve">, y de conformidad con las características y especificaciones que se establecerán en el </w:t>
      </w:r>
      <w:r w:rsidRPr="0094475E">
        <w:rPr>
          <w:rFonts w:asciiTheme="majorHAnsi" w:eastAsia="Arial" w:hAnsiTheme="majorHAnsi" w:cs="Arial"/>
          <w:b/>
          <w:sz w:val="18"/>
          <w:szCs w:val="18"/>
        </w:rPr>
        <w:t>“CONTRATO”</w:t>
      </w:r>
      <w:r w:rsidRPr="0094475E">
        <w:rPr>
          <w:rFonts w:asciiTheme="majorHAnsi" w:eastAsia="Arial" w:hAnsiTheme="majorHAnsi" w:cs="Arial"/>
          <w:sz w:val="18"/>
          <w:szCs w:val="18"/>
        </w:rPr>
        <w:t xml:space="preserve">. Las obligaciones correrán a partir de la notificación de la </w:t>
      </w:r>
      <w:r w:rsidRPr="0094475E">
        <w:rPr>
          <w:rFonts w:asciiTheme="majorHAnsi" w:eastAsia="Arial" w:hAnsiTheme="majorHAnsi" w:cs="Arial"/>
          <w:b/>
          <w:sz w:val="18"/>
          <w:szCs w:val="18"/>
        </w:rPr>
        <w:t>“RESOLUCIÓN”</w:t>
      </w:r>
      <w:r w:rsidRPr="0094475E">
        <w:rPr>
          <w:rFonts w:asciiTheme="majorHAnsi" w:eastAsia="Arial" w:hAnsiTheme="majorHAnsi" w:cs="Arial"/>
          <w:sz w:val="18"/>
          <w:szCs w:val="18"/>
        </w:rPr>
        <w:t xml:space="preserve"> y bajo la estricta responsabilidad del </w:t>
      </w:r>
      <w:r w:rsidRPr="0094475E">
        <w:rPr>
          <w:rFonts w:asciiTheme="majorHAnsi" w:eastAsia="Arial" w:hAnsiTheme="majorHAnsi" w:cs="Arial"/>
          <w:b/>
          <w:sz w:val="18"/>
          <w:szCs w:val="18"/>
        </w:rPr>
        <w:t>“PROVEEDOR”</w:t>
      </w:r>
      <w:r w:rsidRPr="0094475E">
        <w:rPr>
          <w:rFonts w:asciiTheme="majorHAnsi" w:eastAsia="Arial" w:hAnsiTheme="majorHAnsi" w:cs="Arial"/>
          <w:sz w:val="18"/>
          <w:szCs w:val="18"/>
        </w:rPr>
        <w:t xml:space="preserve">, quien se asegurará de su adecuado transporte hasta su correcta recepción a entera satisfacción de </w:t>
      </w:r>
      <w:r w:rsidR="00A64BBE" w:rsidRPr="0094475E">
        <w:rPr>
          <w:rFonts w:asciiTheme="majorHAnsi" w:eastAsia="Arial" w:hAnsiTheme="majorHAnsi" w:cs="Arial"/>
          <w:sz w:val="18"/>
          <w:szCs w:val="18"/>
        </w:rPr>
        <w:t>“</w:t>
      </w:r>
      <w:r w:rsidRPr="0094475E">
        <w:rPr>
          <w:rFonts w:asciiTheme="majorHAnsi" w:eastAsia="Arial" w:hAnsiTheme="majorHAnsi" w:cs="Arial"/>
          <w:b/>
          <w:sz w:val="18"/>
          <w:szCs w:val="18"/>
        </w:rPr>
        <w:t>HOGAR CABAÑAS</w:t>
      </w:r>
      <w:r w:rsidR="00A64BBE" w:rsidRPr="0094475E">
        <w:rPr>
          <w:rFonts w:asciiTheme="majorHAnsi" w:eastAsia="Arial" w:hAnsiTheme="majorHAnsi" w:cs="Arial"/>
          <w:b/>
          <w:sz w:val="18"/>
          <w:szCs w:val="18"/>
        </w:rPr>
        <w:t>”</w:t>
      </w:r>
      <w:r w:rsidRPr="0094475E">
        <w:rPr>
          <w:rFonts w:asciiTheme="majorHAnsi" w:eastAsia="Arial" w:hAnsiTheme="majorHAnsi" w:cs="Arial"/>
          <w:sz w:val="18"/>
          <w:szCs w:val="18"/>
        </w:rPr>
        <w:t xml:space="preserve">. </w:t>
      </w:r>
      <w:r w:rsidR="00F931EB" w:rsidRPr="0094475E">
        <w:rPr>
          <w:rFonts w:ascii="Calibri Light" w:hAnsi="Calibri Light" w:cs="Calibri Light"/>
          <w:b/>
          <w:sz w:val="18"/>
          <w:szCs w:val="18"/>
        </w:rPr>
        <w:t>La entrega del bien se realizará en</w:t>
      </w:r>
      <w:r w:rsidR="00F931EB" w:rsidRPr="0094475E">
        <w:rPr>
          <w:rFonts w:ascii="Calibri Light" w:eastAsia="Arial" w:hAnsi="Calibri Light" w:cs="Calibri Light"/>
          <w:b/>
          <w:sz w:val="18"/>
          <w:szCs w:val="18"/>
        </w:rPr>
        <w:t xml:space="preserve"> la calle Lapislázuli </w:t>
      </w:r>
      <w:r w:rsidR="00A64BBE" w:rsidRPr="0094475E">
        <w:rPr>
          <w:rFonts w:ascii="Calibri Light" w:eastAsia="Arial" w:hAnsi="Calibri Light" w:cs="Calibri Light"/>
          <w:b/>
          <w:sz w:val="18"/>
          <w:szCs w:val="18"/>
        </w:rPr>
        <w:t xml:space="preserve">número </w:t>
      </w:r>
      <w:r w:rsidR="00F931EB" w:rsidRPr="0094475E">
        <w:rPr>
          <w:rFonts w:ascii="Calibri Light" w:eastAsia="Arial" w:hAnsi="Calibri Light" w:cs="Calibri Light"/>
          <w:b/>
          <w:sz w:val="18"/>
          <w:szCs w:val="18"/>
        </w:rPr>
        <w:t>3333, Colonia Residencial Victoria, con Código Postal 45089, en Zapopan, Jalisco.</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Se considerará que el prov</w:t>
      </w:r>
      <w:r w:rsidR="00782958" w:rsidRPr="0094475E">
        <w:rPr>
          <w:rFonts w:ascii="Calibri" w:eastAsia="Calibri" w:hAnsi="Calibri" w:cs="Calibri"/>
          <w:sz w:val="18"/>
          <w:szCs w:val="18"/>
        </w:rPr>
        <w:t>eedor ha entregado los bienes</w:t>
      </w:r>
      <w:r w:rsidRPr="0094475E">
        <w:rPr>
          <w:rFonts w:ascii="Calibri" w:eastAsia="Calibri" w:hAnsi="Calibri" w:cs="Calibri"/>
          <w:sz w:val="18"/>
          <w:szCs w:val="18"/>
        </w:rPr>
        <w:t xml:space="preserve"> objeto de este proceso de adquisición, una vez que en la factura y/</w:t>
      </w:r>
      <w:proofErr w:type="spellStart"/>
      <w:r w:rsidRPr="0094475E">
        <w:rPr>
          <w:rFonts w:ascii="Calibri" w:eastAsia="Calibri" w:hAnsi="Calibri" w:cs="Calibri"/>
          <w:sz w:val="18"/>
          <w:szCs w:val="18"/>
        </w:rPr>
        <w:t>o</w:t>
      </w:r>
      <w:proofErr w:type="spellEnd"/>
      <w:r w:rsidRPr="0094475E">
        <w:rPr>
          <w:rFonts w:ascii="Calibri" w:eastAsia="Calibri" w:hAnsi="Calibri" w:cs="Calibri"/>
          <w:sz w:val="18"/>
          <w:szCs w:val="18"/>
        </w:rPr>
        <w:t xml:space="preserve"> Orden de Compra correspondiente, se plasme el sello y firma del personal técnico resp</w:t>
      </w:r>
      <w:r w:rsidR="00E130A3" w:rsidRPr="0094475E">
        <w:rPr>
          <w:rFonts w:ascii="Calibri" w:eastAsia="Calibri" w:hAnsi="Calibri" w:cs="Calibri"/>
          <w:sz w:val="18"/>
          <w:szCs w:val="18"/>
        </w:rPr>
        <w:t xml:space="preserve">onsable del almacén del </w:t>
      </w:r>
      <w:r w:rsidR="00DD70FE" w:rsidRPr="0094475E">
        <w:rPr>
          <w:rFonts w:ascii="Calibri" w:eastAsia="Calibri" w:hAnsi="Calibri" w:cs="Calibri"/>
          <w:sz w:val="18"/>
          <w:szCs w:val="18"/>
        </w:rPr>
        <w:t>Hogar Cabañas</w:t>
      </w:r>
      <w:r w:rsidRPr="0094475E">
        <w:rPr>
          <w:rFonts w:ascii="Calibri" w:eastAsia="Calibri" w:hAnsi="Calibri" w:cs="Calibri"/>
          <w:sz w:val="18"/>
          <w:szCs w:val="18"/>
        </w:rPr>
        <w:t xml:space="preserve">, o bien se recabe el </w:t>
      </w:r>
      <w:r w:rsidR="00782958" w:rsidRPr="0094475E">
        <w:rPr>
          <w:rFonts w:ascii="Calibri" w:eastAsia="Calibri" w:hAnsi="Calibri" w:cs="Calibri"/>
          <w:sz w:val="18"/>
          <w:szCs w:val="18"/>
        </w:rPr>
        <w:t>oficio de recepción de</w:t>
      </w:r>
      <w:r w:rsidR="00A572A2" w:rsidRPr="0094475E">
        <w:rPr>
          <w:rFonts w:ascii="Calibri" w:eastAsia="Calibri" w:hAnsi="Calibri" w:cs="Calibri"/>
          <w:sz w:val="18"/>
          <w:szCs w:val="18"/>
        </w:rPr>
        <w:t xml:space="preserve"> </w:t>
      </w:r>
      <w:r w:rsidR="00782958" w:rsidRPr="0094475E">
        <w:rPr>
          <w:rFonts w:ascii="Calibri" w:eastAsia="Calibri" w:hAnsi="Calibri" w:cs="Calibri"/>
          <w:sz w:val="18"/>
          <w:szCs w:val="18"/>
        </w:rPr>
        <w:t>l</w:t>
      </w:r>
      <w:r w:rsidR="00A572A2" w:rsidRPr="0094475E">
        <w:rPr>
          <w:rFonts w:ascii="Calibri" w:eastAsia="Calibri" w:hAnsi="Calibri" w:cs="Calibri"/>
          <w:sz w:val="18"/>
          <w:szCs w:val="18"/>
        </w:rPr>
        <w:t>os</w:t>
      </w:r>
      <w:r w:rsidR="00782958" w:rsidRPr="0094475E">
        <w:rPr>
          <w:rFonts w:ascii="Calibri" w:eastAsia="Calibri" w:hAnsi="Calibri" w:cs="Calibri"/>
          <w:sz w:val="18"/>
          <w:szCs w:val="18"/>
        </w:rPr>
        <w:t xml:space="preserve"> </w:t>
      </w:r>
      <w:r w:rsidR="00A572A2" w:rsidRPr="0094475E">
        <w:rPr>
          <w:rFonts w:ascii="Calibri" w:eastAsia="Calibri" w:hAnsi="Calibri" w:cs="Calibri"/>
          <w:sz w:val="18"/>
          <w:szCs w:val="18"/>
        </w:rPr>
        <w:t>bienes</w:t>
      </w:r>
      <w:r w:rsidRPr="0094475E">
        <w:rPr>
          <w:rFonts w:ascii="Calibri" w:eastAsia="Calibri" w:hAnsi="Calibri" w:cs="Calibri"/>
          <w:sz w:val="18"/>
          <w:szCs w:val="18"/>
        </w:rPr>
        <w:t xml:space="preserve"> a entera satisfacción por parte del personal técnico responsable. </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3. PAGO.</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El pago se realizará dentro de los 30 días naturales posteriores a la recepción de la documentación correspondiente, una vez realizada la entrega parcial y/o total, de acuerdo al calendario de entregas conforme a lo establecido en el numeral 2 de las presentes</w:t>
      </w:r>
      <w:r w:rsidR="005E3DD7" w:rsidRPr="0094475E">
        <w:rPr>
          <w:rFonts w:ascii="Calibri" w:eastAsia="Calibri" w:hAnsi="Calibri" w:cs="Calibri"/>
          <w:sz w:val="18"/>
          <w:szCs w:val="18"/>
        </w:rPr>
        <w:t xml:space="preserve"> bases</w:t>
      </w:r>
      <w:r w:rsidRPr="0094475E">
        <w:rPr>
          <w:rFonts w:ascii="Calibri" w:eastAsia="Calibri" w:hAnsi="Calibri" w:cs="Calibri"/>
          <w:sz w:val="18"/>
          <w:szCs w:val="18"/>
        </w:rPr>
        <w:t>:</w:t>
      </w:r>
    </w:p>
    <w:p w:rsidR="00CA70A6" w:rsidRPr="0094475E" w:rsidRDefault="00CA70A6">
      <w:pPr>
        <w:jc w:val="both"/>
        <w:rPr>
          <w:rFonts w:ascii="Calibri" w:eastAsia="Calibri" w:hAnsi="Calibri" w:cs="Calibri"/>
          <w:b/>
          <w:sz w:val="18"/>
          <w:szCs w:val="18"/>
        </w:rPr>
      </w:pPr>
    </w:p>
    <w:p w:rsidR="00DE00D7" w:rsidRPr="0094475E" w:rsidRDefault="00DE00D7" w:rsidP="00DE00D7">
      <w:pPr>
        <w:ind w:right="140"/>
        <w:jc w:val="both"/>
        <w:rPr>
          <w:rFonts w:asciiTheme="majorHAnsi" w:eastAsia="Arial" w:hAnsiTheme="majorHAnsi" w:cs="Arial"/>
          <w:b/>
          <w:sz w:val="18"/>
          <w:szCs w:val="18"/>
        </w:rPr>
      </w:pPr>
      <w:r w:rsidRPr="0094475E">
        <w:rPr>
          <w:rFonts w:asciiTheme="majorHAnsi" w:eastAsia="Arial" w:hAnsiTheme="majorHAnsi" w:cs="Arial"/>
          <w:b/>
          <w:sz w:val="18"/>
          <w:szCs w:val="18"/>
        </w:rPr>
        <w:t>Documentos para el pago de anticipo:</w:t>
      </w:r>
    </w:p>
    <w:p w:rsidR="00DE00D7" w:rsidRPr="0094475E" w:rsidRDefault="00DE00D7" w:rsidP="00DE00D7">
      <w:pPr>
        <w:ind w:right="140"/>
        <w:jc w:val="both"/>
        <w:rPr>
          <w:rFonts w:asciiTheme="majorHAnsi" w:eastAsia="Arial" w:hAnsiTheme="majorHAnsi" w:cs="Arial"/>
          <w:b/>
          <w:sz w:val="18"/>
          <w:szCs w:val="18"/>
        </w:rPr>
      </w:pPr>
    </w:p>
    <w:p w:rsidR="00DE00D7" w:rsidRPr="0094475E"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94475E">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w:t>
      </w:r>
      <w:r w:rsidR="005C0CA6" w:rsidRPr="0094475E">
        <w:rPr>
          <w:rFonts w:asciiTheme="majorHAnsi" w:eastAsia="Arial" w:hAnsiTheme="majorHAnsi" w:cs="Arial"/>
          <w:b/>
          <w:sz w:val="18"/>
          <w:szCs w:val="18"/>
        </w:rPr>
        <w:t>o, y su R.F.C. es ICA870101D3A.</w:t>
      </w:r>
    </w:p>
    <w:p w:rsidR="00DE00D7" w:rsidRPr="0094475E"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94475E">
        <w:rPr>
          <w:rFonts w:asciiTheme="majorHAnsi" w:eastAsia="Arial" w:hAnsiTheme="majorHAnsi" w:cs="Arial"/>
          <w:b/>
          <w:sz w:val="18"/>
          <w:szCs w:val="18"/>
        </w:rPr>
        <w:t>Impresión del CFDI en PDF, XLM y de la verificación del CFDI de la página del Sistema de Administración Tributaria.</w:t>
      </w:r>
    </w:p>
    <w:p w:rsidR="00DE00D7" w:rsidRPr="0094475E"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94475E">
        <w:rPr>
          <w:rFonts w:asciiTheme="majorHAnsi" w:eastAsia="Arial" w:hAnsiTheme="majorHAnsi" w:cs="Arial"/>
          <w:b/>
          <w:sz w:val="18"/>
          <w:szCs w:val="18"/>
        </w:rPr>
        <w:t>Copia de la Resolución de Adjudicación.</w:t>
      </w:r>
    </w:p>
    <w:p w:rsidR="00DE00D7" w:rsidRPr="0094475E" w:rsidRDefault="00DE00D7" w:rsidP="00DE00D7">
      <w:pPr>
        <w:pStyle w:val="Prrafodelista"/>
        <w:widowControl/>
        <w:numPr>
          <w:ilvl w:val="0"/>
          <w:numId w:val="43"/>
        </w:numPr>
        <w:ind w:left="426" w:right="140"/>
        <w:jc w:val="both"/>
        <w:rPr>
          <w:rFonts w:asciiTheme="majorHAnsi" w:eastAsia="Arial" w:hAnsiTheme="majorHAnsi" w:cs="Arial"/>
          <w:b/>
          <w:sz w:val="18"/>
          <w:szCs w:val="18"/>
        </w:rPr>
      </w:pPr>
      <w:r w:rsidRPr="0094475E">
        <w:rPr>
          <w:rFonts w:asciiTheme="majorHAnsi" w:eastAsia="Arial" w:hAnsiTheme="majorHAnsi" w:cs="Arial"/>
          <w:b/>
          <w:sz w:val="18"/>
          <w:szCs w:val="18"/>
        </w:rPr>
        <w:t>Original del contrato.</w:t>
      </w:r>
    </w:p>
    <w:p w:rsidR="00A572A2" w:rsidRPr="0094475E" w:rsidRDefault="00DE00D7" w:rsidP="00A572A2">
      <w:pPr>
        <w:pStyle w:val="Prrafodelista"/>
        <w:widowControl/>
        <w:numPr>
          <w:ilvl w:val="0"/>
          <w:numId w:val="43"/>
        </w:numPr>
        <w:ind w:left="426" w:right="140"/>
        <w:jc w:val="both"/>
        <w:rPr>
          <w:rFonts w:asciiTheme="majorHAnsi" w:eastAsia="Arial" w:hAnsiTheme="majorHAnsi" w:cs="Arial"/>
          <w:b/>
          <w:sz w:val="18"/>
          <w:szCs w:val="18"/>
        </w:rPr>
      </w:pPr>
      <w:r w:rsidRPr="0094475E">
        <w:rPr>
          <w:rFonts w:asciiTheme="majorHAnsi" w:eastAsia="Arial" w:hAnsiTheme="majorHAnsi" w:cs="Arial"/>
          <w:b/>
          <w:sz w:val="18"/>
          <w:szCs w:val="18"/>
        </w:rPr>
        <w:t>Original de la póliza de fianza de anticipo (en caso de que aplique)</w:t>
      </w:r>
      <w:r w:rsidR="00A572A2" w:rsidRPr="0094475E">
        <w:rPr>
          <w:rFonts w:asciiTheme="majorHAnsi" w:eastAsia="Arial" w:hAnsiTheme="majorHAnsi" w:cs="Arial"/>
          <w:b/>
          <w:sz w:val="18"/>
          <w:szCs w:val="18"/>
        </w:rPr>
        <w:t>.</w:t>
      </w:r>
    </w:p>
    <w:p w:rsidR="00DE00D7" w:rsidRPr="0094475E" w:rsidRDefault="00DE00D7" w:rsidP="00A572A2">
      <w:pPr>
        <w:pStyle w:val="Prrafodelista"/>
        <w:widowControl/>
        <w:numPr>
          <w:ilvl w:val="0"/>
          <w:numId w:val="43"/>
        </w:numPr>
        <w:ind w:left="426" w:right="140"/>
        <w:jc w:val="both"/>
        <w:rPr>
          <w:rFonts w:asciiTheme="majorHAnsi" w:eastAsia="Arial" w:hAnsiTheme="majorHAnsi" w:cs="Arial"/>
          <w:b/>
          <w:sz w:val="18"/>
          <w:szCs w:val="18"/>
        </w:rPr>
      </w:pPr>
      <w:r w:rsidRPr="0094475E">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rsidR="00A572A2" w:rsidRPr="0094475E" w:rsidRDefault="00A572A2">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Documentos para pago.</w:t>
      </w:r>
    </w:p>
    <w:p w:rsidR="00CA70A6" w:rsidRPr="0094475E" w:rsidRDefault="00CA70A6">
      <w:pPr>
        <w:ind w:left="705"/>
        <w:jc w:val="both"/>
        <w:rPr>
          <w:rFonts w:ascii="Calibri" w:eastAsia="Calibri" w:hAnsi="Calibri" w:cs="Calibri"/>
          <w:b/>
          <w:sz w:val="18"/>
          <w:szCs w:val="18"/>
        </w:rPr>
      </w:pPr>
    </w:p>
    <w:p w:rsidR="00CA70A6" w:rsidRPr="0094475E" w:rsidRDefault="00944C44">
      <w:pPr>
        <w:numPr>
          <w:ilvl w:val="0"/>
          <w:numId w:val="3"/>
        </w:numPr>
        <w:ind w:left="284" w:hanging="284"/>
        <w:jc w:val="both"/>
        <w:rPr>
          <w:rFonts w:ascii="Calibri" w:eastAsia="Calibri" w:hAnsi="Calibri" w:cs="Calibri"/>
        </w:rPr>
      </w:pPr>
      <w:r w:rsidRPr="0094475E">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94475E" w:rsidRDefault="008C3703">
      <w:pPr>
        <w:numPr>
          <w:ilvl w:val="0"/>
          <w:numId w:val="3"/>
        </w:numPr>
        <w:ind w:left="284" w:hanging="284"/>
        <w:jc w:val="both"/>
        <w:rPr>
          <w:rFonts w:ascii="Calibri" w:eastAsia="Calibri" w:hAnsi="Calibri" w:cs="Calibri"/>
        </w:rPr>
      </w:pPr>
      <w:r w:rsidRPr="0094475E">
        <w:rPr>
          <w:rFonts w:ascii="Calibri" w:eastAsia="Calibri" w:hAnsi="Calibri" w:cs="Calibri"/>
          <w:sz w:val="18"/>
          <w:szCs w:val="18"/>
        </w:rPr>
        <w:t>Original de la Orden Compra (en caso de parcialidad solo copia) y original de la Orden de Compra en la última parcialidad.</w:t>
      </w:r>
    </w:p>
    <w:p w:rsidR="00CA70A6" w:rsidRPr="0094475E" w:rsidRDefault="008C3703">
      <w:pPr>
        <w:numPr>
          <w:ilvl w:val="0"/>
          <w:numId w:val="3"/>
        </w:numPr>
        <w:ind w:left="284" w:hanging="284"/>
        <w:jc w:val="both"/>
        <w:rPr>
          <w:rFonts w:ascii="Calibri" w:eastAsia="Calibri" w:hAnsi="Calibri" w:cs="Calibri"/>
        </w:rPr>
      </w:pPr>
      <w:r w:rsidRPr="0094475E">
        <w:rPr>
          <w:rFonts w:ascii="Calibri" w:eastAsia="Calibri" w:hAnsi="Calibri" w:cs="Calibri"/>
          <w:sz w:val="18"/>
          <w:szCs w:val="18"/>
        </w:rPr>
        <w:t>Copia del Dictamen de Fallo o Acta de Adjudicación.</w:t>
      </w:r>
    </w:p>
    <w:p w:rsidR="00CA70A6" w:rsidRPr="0094475E" w:rsidRDefault="008C3703">
      <w:pPr>
        <w:numPr>
          <w:ilvl w:val="0"/>
          <w:numId w:val="3"/>
        </w:numPr>
        <w:ind w:left="284" w:hanging="284"/>
        <w:jc w:val="both"/>
        <w:rPr>
          <w:rFonts w:ascii="Calibri" w:eastAsia="Calibri" w:hAnsi="Calibri" w:cs="Calibri"/>
        </w:rPr>
      </w:pPr>
      <w:r w:rsidRPr="0094475E">
        <w:rPr>
          <w:rFonts w:ascii="Calibri" w:eastAsia="Calibri" w:hAnsi="Calibri" w:cs="Calibri"/>
          <w:sz w:val="18"/>
          <w:szCs w:val="18"/>
        </w:rPr>
        <w:t>1 copia del contrato (cuando aplique).</w:t>
      </w:r>
    </w:p>
    <w:p w:rsidR="00CA70A6" w:rsidRPr="0094475E" w:rsidRDefault="008C3703" w:rsidP="00A572A2">
      <w:pPr>
        <w:numPr>
          <w:ilvl w:val="0"/>
          <w:numId w:val="3"/>
        </w:numPr>
        <w:ind w:left="284" w:hanging="284"/>
        <w:jc w:val="both"/>
        <w:rPr>
          <w:rFonts w:ascii="Calibri" w:eastAsia="Calibri" w:hAnsi="Calibri" w:cs="Calibri"/>
        </w:rPr>
      </w:pPr>
      <w:r w:rsidRPr="0094475E">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A572A2" w:rsidRPr="0094475E" w:rsidRDefault="00A572A2" w:rsidP="00A572A2">
      <w:pPr>
        <w:ind w:left="284"/>
        <w:jc w:val="both"/>
        <w:rPr>
          <w:rFonts w:ascii="Calibri" w:eastAsia="Calibri" w:hAnsi="Calibri" w:cs="Calibri"/>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b/>
          <w:sz w:val="18"/>
          <w:szCs w:val="18"/>
          <w:u w:val="single"/>
        </w:rPr>
        <w:t>De</w:t>
      </w:r>
      <w:r w:rsidRPr="0094475E">
        <w:rPr>
          <w:rFonts w:ascii="Calibri" w:eastAsia="Calibri" w:hAnsi="Calibri" w:cs="Calibri"/>
          <w:sz w:val="18"/>
          <w:szCs w:val="18"/>
          <w:u w:val="single"/>
        </w:rPr>
        <w:t xml:space="preserve"> </w:t>
      </w:r>
      <w:r w:rsidRPr="0094475E">
        <w:rPr>
          <w:rFonts w:ascii="Calibri" w:eastAsia="Calibri" w:hAnsi="Calibri" w:cs="Calibri"/>
          <w:b/>
          <w:sz w:val="18"/>
          <w:szCs w:val="18"/>
          <w:u w:val="single"/>
        </w:rPr>
        <w:t>ser el caso, de acuerdo con los artículos 76 y 77 de la Ley del Presupuesto, Contabilidad y Gasto Público del Estado de Jalisco,</w:t>
      </w:r>
      <w:r w:rsidRPr="0094475E">
        <w:rPr>
          <w:rFonts w:ascii="Calibri" w:eastAsia="Calibri" w:hAnsi="Calibri" w:cs="Calibri"/>
          <w:sz w:val="18"/>
          <w:szCs w:val="18"/>
          <w:u w:val="single"/>
        </w:rPr>
        <w:t xml:space="preserve"> </w:t>
      </w:r>
      <w:r w:rsidRPr="0094475E">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94475E">
        <w:rPr>
          <w:rFonts w:ascii="Calibri" w:eastAsia="Calibri" w:hAnsi="Calibri" w:cs="Calibri"/>
          <w:sz w:val="18"/>
          <w:szCs w:val="18"/>
        </w:rPr>
        <w:t xml:space="preserve"> </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En caso de que las facturas entregadas para su pago presenten errores o deficiencias, </w:t>
      </w:r>
      <w:r w:rsidR="00E130A3" w:rsidRPr="0094475E">
        <w:rPr>
          <w:rFonts w:ascii="Calibri" w:eastAsia="Calibri" w:hAnsi="Calibri" w:cs="Calibri"/>
          <w:sz w:val="18"/>
          <w:szCs w:val="18"/>
        </w:rPr>
        <w:t xml:space="preserve">el </w:t>
      </w:r>
      <w:r w:rsidR="007C7D09" w:rsidRPr="0094475E">
        <w:rPr>
          <w:rFonts w:ascii="Calibri" w:eastAsia="Calibri" w:hAnsi="Calibri" w:cs="Calibri"/>
          <w:sz w:val="18"/>
          <w:szCs w:val="18"/>
        </w:rPr>
        <w:t>Hogar Cabañas</w:t>
      </w:r>
      <w:r w:rsidRPr="0094475E">
        <w:rPr>
          <w:rFonts w:ascii="Calibri" w:eastAsia="Calibri" w:hAnsi="Calibri" w:cs="Calibri"/>
          <w:sz w:val="18"/>
          <w:szCs w:val="18"/>
        </w:rPr>
        <w:t xml:space="preserve"> </w:t>
      </w:r>
      <w:r w:rsidR="0012674C" w:rsidRPr="0094475E">
        <w:rPr>
          <w:rFonts w:ascii="Calibri" w:eastAsia="Calibri" w:hAnsi="Calibri" w:cs="Calibri"/>
          <w:sz w:val="18"/>
          <w:szCs w:val="18"/>
        </w:rPr>
        <w:t>a través</w:t>
      </w:r>
      <w:r w:rsidR="004A4AB7" w:rsidRPr="0094475E">
        <w:rPr>
          <w:rFonts w:ascii="Calibri" w:eastAsia="Calibri" w:hAnsi="Calibri" w:cs="Calibri"/>
          <w:sz w:val="18"/>
          <w:szCs w:val="18"/>
        </w:rPr>
        <w:t xml:space="preserve"> de su</w:t>
      </w:r>
      <w:r w:rsidR="0012674C" w:rsidRPr="0094475E">
        <w:rPr>
          <w:rFonts w:ascii="Calibri" w:eastAsia="Calibri" w:hAnsi="Calibri" w:cs="Calibri"/>
          <w:sz w:val="18"/>
          <w:szCs w:val="18"/>
        </w:rPr>
        <w:t xml:space="preserve"> </w:t>
      </w:r>
      <w:r w:rsidR="004A4AB7" w:rsidRPr="0094475E">
        <w:rPr>
          <w:rFonts w:ascii="Calibri" w:eastAsia="Calibri" w:hAnsi="Calibri" w:cs="Calibri"/>
          <w:sz w:val="18"/>
          <w:szCs w:val="18"/>
        </w:rPr>
        <w:t>Unidad Centralizada de Compras</w:t>
      </w:r>
      <w:r w:rsidRPr="0094475E">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94475E" w:rsidRDefault="00CA70A6">
      <w:pPr>
        <w:jc w:val="both"/>
        <w:rPr>
          <w:rFonts w:ascii="Calibri" w:eastAsia="Calibri" w:hAnsi="Calibri" w:cs="Calibri"/>
          <w:sz w:val="18"/>
          <w:szCs w:val="18"/>
        </w:rPr>
      </w:pPr>
    </w:p>
    <w:p w:rsidR="00CA70A6" w:rsidRPr="0094475E" w:rsidRDefault="00782958">
      <w:pPr>
        <w:jc w:val="both"/>
        <w:rPr>
          <w:rFonts w:ascii="Calibri" w:eastAsia="Calibri" w:hAnsi="Calibri" w:cs="Calibri"/>
          <w:sz w:val="18"/>
          <w:szCs w:val="18"/>
        </w:rPr>
      </w:pPr>
      <w:r w:rsidRPr="0094475E">
        <w:rPr>
          <w:rFonts w:ascii="Calibri" w:eastAsia="Calibri" w:hAnsi="Calibri" w:cs="Calibri"/>
          <w:sz w:val="18"/>
          <w:szCs w:val="18"/>
        </w:rPr>
        <w:t xml:space="preserve">El pago de los </w:t>
      </w:r>
      <w:r w:rsidR="00A572A2" w:rsidRPr="0094475E">
        <w:rPr>
          <w:rFonts w:ascii="Calibri" w:eastAsia="Calibri" w:hAnsi="Calibri" w:cs="Calibri"/>
          <w:sz w:val="18"/>
          <w:szCs w:val="18"/>
        </w:rPr>
        <w:t>bienes</w:t>
      </w:r>
      <w:r w:rsidR="008C3703" w:rsidRPr="0094475E">
        <w:rPr>
          <w:rFonts w:ascii="Calibri" w:eastAsia="Calibri" w:hAnsi="Calibri" w:cs="Calibri"/>
          <w:sz w:val="18"/>
          <w:szCs w:val="18"/>
        </w:rPr>
        <w:t xml:space="preserve"> quedará condicionado proporcionalmente al pago que el proveedor deba efectuar, en su caso, por concepto de penas convencionale</w:t>
      </w:r>
      <w:r w:rsidR="00270A25" w:rsidRPr="0094475E">
        <w:rPr>
          <w:rFonts w:ascii="Calibri" w:eastAsia="Calibri" w:hAnsi="Calibri" w:cs="Calibri"/>
          <w:sz w:val="18"/>
          <w:szCs w:val="18"/>
        </w:rPr>
        <w:t>s. Lo anterior, sin perjuicio del Hogar Cabañas,</w:t>
      </w:r>
      <w:r w:rsidR="008C3703" w:rsidRPr="0094475E">
        <w:rPr>
          <w:rFonts w:ascii="Calibri" w:eastAsia="Calibri" w:hAnsi="Calibri" w:cs="Calibri"/>
          <w:sz w:val="18"/>
          <w:szCs w:val="18"/>
        </w:rPr>
        <w:t xml:space="preserve"> pueda proceder al cobro de las penas convencionales previo al pago correspondiente conforme a lo estipulado en el contrato.</w:t>
      </w:r>
    </w:p>
    <w:p w:rsidR="00CA70A6" w:rsidRPr="0094475E" w:rsidRDefault="00CA70A6">
      <w:pPr>
        <w:tabs>
          <w:tab w:val="left" w:pos="1010"/>
        </w:tabs>
        <w:ind w:right="50"/>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Es requisito indispensable para el pago que el proveedor realice la entrega de la garantía de cumplimiento del contrato de los </w:t>
      </w:r>
      <w:r w:rsidR="00782958" w:rsidRPr="0094475E">
        <w:rPr>
          <w:rFonts w:ascii="Calibri" w:eastAsia="Calibri" w:hAnsi="Calibri" w:cs="Calibri"/>
          <w:sz w:val="18"/>
          <w:szCs w:val="18"/>
        </w:rPr>
        <w:t xml:space="preserve">bienes </w:t>
      </w:r>
      <w:r w:rsidRPr="0094475E">
        <w:rPr>
          <w:rFonts w:ascii="Calibri" w:eastAsia="Calibri" w:hAnsi="Calibri" w:cs="Calibri"/>
          <w:sz w:val="18"/>
          <w:szCs w:val="18"/>
        </w:rPr>
        <w:t>adjudicados en el supuesto de proceder.</w:t>
      </w:r>
    </w:p>
    <w:p w:rsidR="00CA70A6" w:rsidRPr="0094475E" w:rsidRDefault="00CA70A6">
      <w:pPr>
        <w:jc w:val="both"/>
        <w:rPr>
          <w:rFonts w:ascii="Calibri" w:eastAsia="Calibri" w:hAnsi="Calibri" w:cs="Calibri"/>
          <w:b/>
          <w:i/>
          <w:sz w:val="18"/>
          <w:szCs w:val="18"/>
        </w:rPr>
      </w:pPr>
    </w:p>
    <w:p w:rsidR="00CA70A6" w:rsidRPr="0094475E" w:rsidRDefault="008C3703">
      <w:pPr>
        <w:jc w:val="both"/>
        <w:rPr>
          <w:rFonts w:ascii="Calibri" w:eastAsia="Calibri" w:hAnsi="Calibri" w:cs="Calibri"/>
          <w:b/>
          <w:i/>
          <w:sz w:val="18"/>
          <w:szCs w:val="18"/>
        </w:rPr>
      </w:pPr>
      <w:r w:rsidRPr="0094475E">
        <w:rPr>
          <w:rFonts w:ascii="Calibri" w:eastAsia="Calibri" w:hAnsi="Calibri" w:cs="Calibri"/>
          <w:b/>
          <w:i/>
          <w:sz w:val="18"/>
          <w:szCs w:val="18"/>
        </w:rPr>
        <w:t>3.1 Vigencia de precios.</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La proposición presentada por los licitantes será bajo la condición de </w:t>
      </w:r>
      <w:r w:rsidRPr="0094475E">
        <w:rPr>
          <w:rFonts w:ascii="Calibri" w:eastAsia="Calibri" w:hAnsi="Calibri" w:cs="Calibri"/>
          <w:b/>
          <w:sz w:val="18"/>
          <w:szCs w:val="18"/>
        </w:rPr>
        <w:t>precios fijos</w:t>
      </w:r>
      <w:r w:rsidRPr="0094475E">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94475E">
        <w:rPr>
          <w:rFonts w:ascii="Calibri" w:eastAsia="Calibri" w:hAnsi="Calibri" w:cs="Calibri"/>
          <w:sz w:val="18"/>
          <w:szCs w:val="18"/>
        </w:rPr>
        <w:t>, de lo contrario se desechará su propuesta.</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i/>
          <w:sz w:val="18"/>
          <w:szCs w:val="18"/>
        </w:rPr>
      </w:pPr>
      <w:r w:rsidRPr="0094475E">
        <w:rPr>
          <w:rFonts w:ascii="Calibri" w:eastAsia="Calibri" w:hAnsi="Calibri" w:cs="Calibri"/>
          <w:b/>
          <w:i/>
          <w:sz w:val="18"/>
          <w:szCs w:val="18"/>
        </w:rPr>
        <w:t>3.2 Impuestos y derechos</w:t>
      </w:r>
    </w:p>
    <w:p w:rsidR="00CA70A6" w:rsidRPr="0094475E" w:rsidRDefault="00270A25">
      <w:pPr>
        <w:jc w:val="both"/>
        <w:rPr>
          <w:rFonts w:ascii="Calibri" w:eastAsia="Calibri" w:hAnsi="Calibri" w:cs="Calibri"/>
          <w:sz w:val="18"/>
          <w:szCs w:val="18"/>
        </w:rPr>
      </w:pPr>
      <w:r w:rsidRPr="0094475E">
        <w:rPr>
          <w:rFonts w:ascii="Calibri" w:eastAsia="Calibri" w:hAnsi="Calibri" w:cs="Calibri"/>
          <w:sz w:val="18"/>
          <w:szCs w:val="18"/>
        </w:rPr>
        <w:t>El Hogar Cabañas</w:t>
      </w:r>
      <w:r w:rsidR="008C3703" w:rsidRPr="0094475E">
        <w:rPr>
          <w:rFonts w:ascii="Calibri" w:eastAsia="Calibri" w:hAnsi="Calibri" w:cs="Calibri"/>
          <w:sz w:val="18"/>
          <w:szCs w:val="18"/>
        </w:rPr>
        <w:t xml:space="preserve"> aceptará cubrir los impuestos que le correspondan, siempre y cuando se presenten desglosados en las facturas.</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4. OBLIGACIONES DE LOS PARTICIPANTES.</w:t>
      </w:r>
    </w:p>
    <w:p w:rsidR="00CA70A6" w:rsidRPr="0094475E" w:rsidRDefault="00CA70A6">
      <w:pPr>
        <w:jc w:val="both"/>
        <w:rPr>
          <w:rFonts w:ascii="Calibri" w:eastAsia="Calibri" w:hAnsi="Calibri" w:cs="Calibri"/>
          <w:b/>
          <w:sz w:val="18"/>
          <w:szCs w:val="18"/>
        </w:rPr>
      </w:pPr>
    </w:p>
    <w:p w:rsidR="00CA70A6" w:rsidRPr="0094475E" w:rsidRDefault="008C3703">
      <w:pPr>
        <w:numPr>
          <w:ilvl w:val="0"/>
          <w:numId w:val="11"/>
        </w:numPr>
        <w:ind w:hanging="360"/>
        <w:jc w:val="both"/>
        <w:rPr>
          <w:rFonts w:ascii="Calibri" w:eastAsia="Calibri" w:hAnsi="Calibri" w:cs="Calibri"/>
          <w:sz w:val="18"/>
          <w:szCs w:val="18"/>
        </w:rPr>
      </w:pPr>
      <w:r w:rsidRPr="0094475E">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94475E"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94475E">
        <w:rPr>
          <w:rFonts w:ascii="Calibri" w:eastAsia="Calibri" w:hAnsi="Calibri" w:cs="Calibri"/>
          <w:sz w:val="18"/>
          <w:szCs w:val="18"/>
          <w:u w:val="single"/>
        </w:rPr>
        <w:t>Presentar al momento del Registro</w:t>
      </w:r>
      <w:r w:rsidRPr="0094475E">
        <w:rPr>
          <w:rFonts w:ascii="Calibri" w:eastAsia="Calibri" w:hAnsi="Calibri" w:cs="Calibri"/>
          <w:sz w:val="18"/>
          <w:szCs w:val="18"/>
        </w:rPr>
        <w:t xml:space="preserve"> para el Acto de Presentación y Apertura de Propuestas el </w:t>
      </w:r>
      <w:r w:rsidRPr="0094475E">
        <w:rPr>
          <w:rFonts w:ascii="Calibri" w:eastAsia="Calibri" w:hAnsi="Calibri" w:cs="Calibri"/>
          <w:b/>
          <w:sz w:val="18"/>
          <w:szCs w:val="18"/>
        </w:rPr>
        <w:t>Manifiesto de Personalidad</w:t>
      </w:r>
      <w:r w:rsidRPr="0094475E">
        <w:rPr>
          <w:rFonts w:ascii="Calibri" w:eastAsia="Calibri" w:hAnsi="Calibri" w:cs="Calibri"/>
          <w:sz w:val="18"/>
          <w:szCs w:val="18"/>
        </w:rPr>
        <w:t xml:space="preserve"> anexo a estas Bases, con firma autógrafa, así como la </w:t>
      </w:r>
      <w:r w:rsidRPr="0094475E">
        <w:rPr>
          <w:rFonts w:ascii="Calibri" w:eastAsia="Calibri" w:hAnsi="Calibri" w:cs="Calibri"/>
          <w:b/>
          <w:sz w:val="18"/>
          <w:szCs w:val="18"/>
        </w:rPr>
        <w:t>copia de la Identificación Oficial Vigente</w:t>
      </w:r>
      <w:r w:rsidRPr="0094475E">
        <w:rPr>
          <w:rFonts w:ascii="Calibri" w:eastAsia="Calibri" w:hAnsi="Calibri" w:cs="Calibri"/>
          <w:sz w:val="18"/>
          <w:szCs w:val="18"/>
        </w:rPr>
        <w:t xml:space="preserve"> del representante legal y </w:t>
      </w:r>
      <w:r w:rsidRPr="0094475E">
        <w:rPr>
          <w:rFonts w:ascii="Calibri" w:eastAsia="Calibri" w:hAnsi="Calibri" w:cs="Calibri"/>
          <w:b/>
          <w:sz w:val="18"/>
          <w:szCs w:val="18"/>
        </w:rPr>
        <w:t xml:space="preserve">del apoderado si fuese el caso, engrapado por fuera del sobre, el incumplimiento del mismo es causa de </w:t>
      </w:r>
      <w:proofErr w:type="spellStart"/>
      <w:r w:rsidRPr="0094475E">
        <w:rPr>
          <w:rFonts w:ascii="Calibri" w:eastAsia="Calibri" w:hAnsi="Calibri" w:cs="Calibri"/>
          <w:b/>
          <w:sz w:val="18"/>
          <w:szCs w:val="18"/>
        </w:rPr>
        <w:t>desechamiento</w:t>
      </w:r>
      <w:proofErr w:type="spellEnd"/>
      <w:r w:rsidRPr="0094475E">
        <w:rPr>
          <w:rFonts w:ascii="Calibri" w:eastAsia="Calibri" w:hAnsi="Calibri" w:cs="Calibri"/>
          <w:b/>
          <w:sz w:val="18"/>
          <w:szCs w:val="18"/>
        </w:rPr>
        <w:t xml:space="preserve"> de la propuesta.</w:t>
      </w:r>
    </w:p>
    <w:p w:rsidR="00CA70A6" w:rsidRPr="0094475E"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94475E">
        <w:rPr>
          <w:rFonts w:ascii="Calibri" w:eastAsia="Calibri" w:hAnsi="Calibri" w:cs="Calibri"/>
          <w:sz w:val="18"/>
          <w:szCs w:val="18"/>
        </w:rPr>
        <w:t xml:space="preserve">Presentar todos los documentos y anexos solicitados en el numeral 7 de las presentes Bases, ya que son parte integral de la </w:t>
      </w:r>
      <w:r w:rsidRPr="0094475E">
        <w:rPr>
          <w:rFonts w:ascii="Calibri" w:eastAsia="Calibri" w:hAnsi="Calibri" w:cs="Calibri"/>
          <w:sz w:val="18"/>
          <w:szCs w:val="18"/>
        </w:rPr>
        <w:lastRenderedPageBreak/>
        <w:t>propuesta, para todos los efectos legales a que haya lugar, a excepción de los documentos opcionales.</w:t>
      </w:r>
    </w:p>
    <w:p w:rsidR="00CA70A6" w:rsidRPr="0094475E"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94475E">
        <w:rPr>
          <w:rFonts w:ascii="Calibri" w:eastAsia="Calibri" w:hAnsi="Calibri" w:cs="Calibri"/>
          <w:sz w:val="18"/>
          <w:szCs w:val="18"/>
        </w:rPr>
        <w:t xml:space="preserve">En caso de resultar adjudicado, si el Participante se encontrara </w:t>
      </w:r>
      <w:r w:rsidRPr="0094475E">
        <w:rPr>
          <w:rFonts w:ascii="Calibri" w:eastAsia="Calibri" w:hAnsi="Calibri" w:cs="Calibri"/>
          <w:b/>
          <w:sz w:val="18"/>
          <w:szCs w:val="18"/>
        </w:rPr>
        <w:t>dado de baja o no registrado</w:t>
      </w:r>
      <w:r w:rsidRPr="0094475E">
        <w:rPr>
          <w:rFonts w:ascii="Calibri" w:eastAsia="Calibri" w:hAnsi="Calibri" w:cs="Calibri"/>
          <w:sz w:val="18"/>
          <w:szCs w:val="18"/>
        </w:rPr>
        <w:t xml:space="preserve"> en el </w:t>
      </w:r>
      <w:r w:rsidRPr="0094475E">
        <w:rPr>
          <w:rFonts w:ascii="Calibri" w:eastAsia="Calibri" w:hAnsi="Calibri" w:cs="Calibri"/>
          <w:b/>
          <w:sz w:val="18"/>
          <w:szCs w:val="18"/>
        </w:rPr>
        <w:t>Registro Estatal Único de Proveedores y Contratistas,</w:t>
      </w:r>
      <w:r w:rsidRPr="0094475E">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94475E">
        <w:rPr>
          <w:rFonts w:ascii="Calibri" w:eastAsia="Calibri" w:hAnsi="Calibri" w:cs="Calibri"/>
          <w:b/>
          <w:sz w:val="18"/>
          <w:szCs w:val="18"/>
        </w:rPr>
        <w:t xml:space="preserve"> antes de la firma del respectivo contrato</w:t>
      </w:r>
      <w:r w:rsidRPr="0094475E">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94475E">
        <w:rPr>
          <w:rFonts w:ascii="Calibri" w:eastAsia="Calibri" w:hAnsi="Calibri" w:cs="Calibri"/>
          <w:sz w:val="18"/>
          <w:szCs w:val="18"/>
        </w:rPr>
        <w:t xml:space="preserve">incluido en el ramo de </w:t>
      </w:r>
      <w:r w:rsidR="00A572A2" w:rsidRPr="0094475E">
        <w:rPr>
          <w:rFonts w:ascii="Calibri" w:eastAsia="Calibri" w:hAnsi="Calibri" w:cs="Calibri"/>
          <w:sz w:val="18"/>
          <w:szCs w:val="18"/>
        </w:rPr>
        <w:t>bienes</w:t>
      </w:r>
      <w:r w:rsidRPr="0094475E">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94475E"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94475E">
        <w:rPr>
          <w:rFonts w:ascii="Calibri" w:eastAsia="Calibri" w:hAnsi="Calibri" w:cs="Calibri"/>
          <w:sz w:val="18"/>
          <w:szCs w:val="18"/>
        </w:rPr>
        <w:t xml:space="preserve">En caso de resultar adjudicado, deberá de suscribir el contrato en los formatos, términos y condiciones que la </w:t>
      </w:r>
      <w:r w:rsidR="00270A25" w:rsidRPr="0094475E">
        <w:rPr>
          <w:rFonts w:ascii="Calibri" w:eastAsia="Calibri" w:hAnsi="Calibri" w:cs="Calibri"/>
          <w:sz w:val="18"/>
          <w:szCs w:val="18"/>
        </w:rPr>
        <w:t xml:space="preserve">Coordinación Jurídica de la Convocante </w:t>
      </w:r>
      <w:r w:rsidRPr="0094475E">
        <w:rPr>
          <w:rFonts w:ascii="Calibri" w:eastAsia="Calibri" w:hAnsi="Calibri" w:cs="Calibri"/>
          <w:sz w:val="18"/>
          <w:szCs w:val="18"/>
        </w:rPr>
        <w:t>establezca, mismo que atenderá en todo momento a las presentes bases, el anexo 1, junta aclaratoria y la propuesta del adjudicado.</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5. VISITA DE CAMPO.</w:t>
      </w:r>
    </w:p>
    <w:p w:rsidR="00DE00D7" w:rsidRPr="0094475E" w:rsidRDefault="00DE00D7" w:rsidP="00DE00D7">
      <w:pPr>
        <w:jc w:val="both"/>
        <w:rPr>
          <w:rFonts w:ascii="Calibri" w:eastAsia="Calibri" w:hAnsi="Calibri" w:cs="Calibri"/>
          <w:sz w:val="18"/>
          <w:szCs w:val="18"/>
        </w:rPr>
      </w:pPr>
      <w:r w:rsidRPr="0094475E">
        <w:rPr>
          <w:rFonts w:ascii="Calibri" w:eastAsia="Calibri" w:hAnsi="Calibri" w:cs="Calibri"/>
          <w:sz w:val="18"/>
          <w:szCs w:val="18"/>
        </w:rPr>
        <w:t>NO APLICA.</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5.1 ACLARACIONES.</w:t>
      </w:r>
    </w:p>
    <w:p w:rsidR="003560A3" w:rsidRPr="0094475E" w:rsidRDefault="003560A3" w:rsidP="003560A3">
      <w:pPr>
        <w:ind w:right="140"/>
        <w:jc w:val="both"/>
        <w:rPr>
          <w:rFonts w:asciiTheme="majorHAnsi" w:eastAsia="Arial" w:hAnsiTheme="majorHAnsi" w:cs="Arial"/>
          <w:sz w:val="18"/>
          <w:szCs w:val="18"/>
        </w:rPr>
      </w:pPr>
      <w:r w:rsidRPr="0094475E">
        <w:rPr>
          <w:rFonts w:asciiTheme="majorHAnsi" w:eastAsia="Arial" w:hAnsiTheme="majorHAnsi" w:cs="Arial"/>
          <w:sz w:val="18"/>
          <w:szCs w:val="18"/>
        </w:rPr>
        <w:t>Los “</w:t>
      </w:r>
      <w:r w:rsidRPr="0094475E">
        <w:rPr>
          <w:rFonts w:asciiTheme="majorHAnsi" w:eastAsia="Arial" w:hAnsiTheme="majorHAnsi" w:cs="Arial"/>
          <w:b/>
          <w:sz w:val="18"/>
          <w:szCs w:val="18"/>
        </w:rPr>
        <w:t>LICITANTES”</w:t>
      </w:r>
      <w:r w:rsidRPr="0094475E">
        <w:rPr>
          <w:rFonts w:asciiTheme="majorHAnsi" w:eastAsia="Arial" w:hAnsiTheme="majorHAnsi" w:cs="Arial"/>
          <w:sz w:val="18"/>
          <w:szCs w:val="18"/>
        </w:rPr>
        <w:t xml:space="preserve"> que estén interesados en participar en el procedimiento deberán de presentar sus dudas o solicitudes de aclaración por medio del correo: </w:t>
      </w:r>
      <w:hyperlink r:id="rId14" w:history="1">
        <w:r w:rsidR="001753F3" w:rsidRPr="0094475E">
          <w:rPr>
            <w:rStyle w:val="Hipervnculo"/>
            <w:rFonts w:asciiTheme="majorHAnsi" w:eastAsia="Arial" w:hAnsiTheme="majorHAnsi" w:cs="Arial"/>
            <w:color w:val="auto"/>
            <w:sz w:val="18"/>
            <w:szCs w:val="18"/>
          </w:rPr>
          <w:t>compras@hogarcabanas.org.mx</w:t>
        </w:r>
      </w:hyperlink>
      <w:r w:rsidRPr="0094475E">
        <w:rPr>
          <w:rFonts w:asciiTheme="majorHAnsi" w:eastAsia="Arial" w:hAnsiTheme="majorHAnsi" w:cs="Arial"/>
          <w:sz w:val="18"/>
          <w:szCs w:val="18"/>
        </w:rPr>
        <w:t xml:space="preserve">, de HOGAR CABAÑAS, </w:t>
      </w:r>
      <w:r w:rsidRPr="0094475E">
        <w:rPr>
          <w:rFonts w:asciiTheme="majorHAnsi" w:eastAsia="Arial" w:hAnsiTheme="majorHAnsi" w:cs="Arial"/>
          <w:b/>
          <w:sz w:val="18"/>
          <w:szCs w:val="18"/>
        </w:rPr>
        <w:t>conforme al anexo de Solicitud de Aclaraciones</w:t>
      </w:r>
      <w:r w:rsidRPr="0094475E">
        <w:rPr>
          <w:rFonts w:asciiTheme="majorHAnsi" w:eastAsia="Arial" w:hAnsiTheme="majorHAnsi" w:cs="Arial"/>
          <w:sz w:val="18"/>
          <w:szCs w:val="18"/>
        </w:rPr>
        <w:t xml:space="preserve"> </w:t>
      </w:r>
      <w:bookmarkStart w:id="5" w:name="_Hlk31029047"/>
      <w:r w:rsidRPr="0094475E">
        <w:rPr>
          <w:rFonts w:asciiTheme="majorHAnsi" w:eastAsia="Arial" w:hAnsiTheme="majorHAnsi" w:cs="Arial"/>
          <w:sz w:val="18"/>
          <w:szCs w:val="18"/>
        </w:rPr>
        <w:t xml:space="preserve">y de manera digital </w:t>
      </w:r>
      <w:r w:rsidRPr="0094475E">
        <w:rPr>
          <w:rFonts w:asciiTheme="majorHAnsi" w:eastAsia="Arial" w:hAnsiTheme="majorHAnsi" w:cs="Arial"/>
          <w:b/>
          <w:sz w:val="18"/>
          <w:szCs w:val="18"/>
        </w:rPr>
        <w:t>en formato Word</w:t>
      </w:r>
      <w:bookmarkEnd w:id="5"/>
      <w:r w:rsidRPr="0094475E">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94475E">
        <w:rPr>
          <w:rFonts w:asciiTheme="majorHAnsi" w:eastAsia="Arial" w:hAnsiTheme="majorHAnsi" w:cs="Arial"/>
          <w:b/>
          <w:sz w:val="18"/>
          <w:szCs w:val="18"/>
        </w:rPr>
        <w:t>“LEY”</w:t>
      </w:r>
      <w:r w:rsidRPr="0094475E">
        <w:rPr>
          <w:rFonts w:asciiTheme="majorHAnsi" w:eastAsia="Arial" w:hAnsiTheme="majorHAnsi" w:cs="Arial"/>
          <w:sz w:val="18"/>
          <w:szCs w:val="18"/>
        </w:rPr>
        <w:t>, 63, 64 y 65 de su “</w:t>
      </w:r>
      <w:r w:rsidRPr="0094475E">
        <w:rPr>
          <w:rFonts w:asciiTheme="majorHAnsi" w:eastAsia="Arial" w:hAnsiTheme="majorHAnsi" w:cs="Arial"/>
          <w:b/>
          <w:sz w:val="18"/>
          <w:szCs w:val="18"/>
        </w:rPr>
        <w:t>REGLAMENTO”</w:t>
      </w:r>
      <w:r w:rsidRPr="0094475E">
        <w:rPr>
          <w:rFonts w:asciiTheme="majorHAnsi" w:eastAsia="Arial" w:hAnsiTheme="majorHAnsi" w:cs="Arial"/>
          <w:sz w:val="18"/>
          <w:szCs w:val="18"/>
        </w:rPr>
        <w:t>.</w:t>
      </w:r>
    </w:p>
    <w:p w:rsidR="00A70E9B" w:rsidRPr="0094475E" w:rsidRDefault="00A70E9B" w:rsidP="00A70E9B">
      <w:pPr>
        <w:ind w:right="140"/>
        <w:jc w:val="both"/>
        <w:rPr>
          <w:rFonts w:asciiTheme="majorHAnsi" w:eastAsia="Arial" w:hAnsiTheme="majorHAnsi" w:cs="Arial"/>
          <w:sz w:val="18"/>
          <w:szCs w:val="18"/>
        </w:rPr>
      </w:pPr>
    </w:p>
    <w:p w:rsidR="00A70E9B" w:rsidRPr="0094475E" w:rsidRDefault="00A70E9B" w:rsidP="00A70E9B">
      <w:pPr>
        <w:ind w:right="140"/>
        <w:jc w:val="both"/>
        <w:rPr>
          <w:rFonts w:asciiTheme="majorHAnsi" w:hAnsiTheme="majorHAnsi" w:cs="Arial"/>
          <w:sz w:val="18"/>
          <w:szCs w:val="18"/>
        </w:rPr>
      </w:pPr>
      <w:r w:rsidRPr="0094475E">
        <w:rPr>
          <w:rFonts w:asciiTheme="majorHAnsi" w:eastAsia="Arial" w:hAnsiTheme="majorHAnsi" w:cs="Arial"/>
          <w:sz w:val="18"/>
          <w:szCs w:val="18"/>
        </w:rPr>
        <w:t xml:space="preserve">En caso de que las preguntas sean enviadas a través del correo electrónico, </w:t>
      </w:r>
      <w:r w:rsidR="001753F3" w:rsidRPr="0094475E">
        <w:rPr>
          <w:rFonts w:asciiTheme="majorHAnsi" w:eastAsia="Arial" w:hAnsiTheme="majorHAnsi" w:cs="Arial"/>
          <w:b/>
          <w:sz w:val="18"/>
          <w:szCs w:val="18"/>
        </w:rPr>
        <w:t>“</w:t>
      </w:r>
      <w:r w:rsidRPr="0094475E">
        <w:rPr>
          <w:rFonts w:asciiTheme="majorHAnsi" w:eastAsia="Arial" w:hAnsiTheme="majorHAnsi" w:cs="Arial"/>
          <w:b/>
          <w:sz w:val="18"/>
          <w:szCs w:val="18"/>
        </w:rPr>
        <w:t>HOGAR CABAÑAS</w:t>
      </w:r>
      <w:r w:rsidR="001753F3" w:rsidRPr="0094475E">
        <w:rPr>
          <w:rFonts w:asciiTheme="majorHAnsi" w:eastAsia="Arial" w:hAnsiTheme="majorHAnsi" w:cs="Arial"/>
          <w:sz w:val="18"/>
          <w:szCs w:val="18"/>
        </w:rPr>
        <w:t xml:space="preserve">” </w:t>
      </w:r>
      <w:r w:rsidRPr="0094475E">
        <w:rPr>
          <w:rFonts w:asciiTheme="majorHAnsi" w:eastAsia="Arial" w:hAnsiTheme="majorHAnsi" w:cs="Arial"/>
          <w:sz w:val="18"/>
          <w:szCs w:val="18"/>
        </w:rPr>
        <w:t>enviará un correo de confirmación el mismo día de haberlas recibido. En caso de que el licitante no reciba dicha confirmación, será necesario presentar las preguntas de manera física en el domicilio señalado en el párrafo anterior.</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94475E">
        <w:rPr>
          <w:rFonts w:ascii="Calibri" w:eastAsia="Calibri" w:hAnsi="Calibri" w:cs="Calibri"/>
          <w:sz w:val="18"/>
          <w:szCs w:val="18"/>
        </w:rPr>
        <w:t>que,</w:t>
      </w:r>
      <w:r w:rsidRPr="0094475E">
        <w:rPr>
          <w:rFonts w:ascii="Calibri" w:eastAsia="Calibri" w:hAnsi="Calibri" w:cs="Calibri"/>
          <w:sz w:val="18"/>
          <w:szCs w:val="18"/>
        </w:rPr>
        <w:t xml:space="preserve"> a su juicio, las respuestas otorgadas sean de trascendencia para la convocatoria y sus anexos.</w:t>
      </w:r>
    </w:p>
    <w:p w:rsidR="00CA70A6" w:rsidRPr="0094475E" w:rsidRDefault="00CA70A6">
      <w:pPr>
        <w:jc w:val="both"/>
        <w:rPr>
          <w:rFonts w:ascii="Calibri" w:eastAsia="Calibri" w:hAnsi="Calibri" w:cs="Calibri"/>
          <w:sz w:val="18"/>
          <w:szCs w:val="18"/>
        </w:rPr>
      </w:pPr>
    </w:p>
    <w:p w:rsidR="00A70E9B" w:rsidRPr="0094475E" w:rsidRDefault="00A70E9B" w:rsidP="00A70E9B">
      <w:pPr>
        <w:jc w:val="both"/>
        <w:rPr>
          <w:rFonts w:ascii="Calibri" w:eastAsia="Calibri" w:hAnsi="Calibri" w:cs="Calibri"/>
          <w:sz w:val="18"/>
          <w:szCs w:val="18"/>
        </w:rPr>
      </w:pPr>
      <w:r w:rsidRPr="0094475E">
        <w:rPr>
          <w:rFonts w:ascii="Calibri" w:eastAsia="Calibri" w:hAnsi="Calibri" w:cs="Calibri"/>
          <w:sz w:val="18"/>
          <w:szCs w:val="18"/>
        </w:rPr>
        <w:t xml:space="preserve">El registro para asistir al acto de junta aclaratoria se llevará a cabo de </w:t>
      </w:r>
      <w:r w:rsidRPr="0094475E">
        <w:rPr>
          <w:sz w:val="18"/>
          <w:szCs w:val="18"/>
        </w:rPr>
        <w:t>en el día, lugar y hora señalado en el calendario de actividades</w:t>
      </w:r>
      <w:r w:rsidRPr="0094475E">
        <w:rPr>
          <w:rFonts w:ascii="Calibri" w:eastAsia="Calibri" w:hAnsi="Calibri" w:cs="Calibri"/>
          <w:sz w:val="18"/>
          <w:szCs w:val="18"/>
        </w:rPr>
        <w:t xml:space="preserve"> de la presente convocatoria.</w:t>
      </w:r>
    </w:p>
    <w:p w:rsidR="00A70E9B" w:rsidRPr="0094475E" w:rsidRDefault="00A70E9B" w:rsidP="00A70E9B">
      <w:pPr>
        <w:jc w:val="both"/>
        <w:rPr>
          <w:rFonts w:ascii="Calibri" w:eastAsia="Calibri" w:hAnsi="Calibri" w:cs="Calibri"/>
          <w:sz w:val="18"/>
          <w:szCs w:val="18"/>
        </w:rPr>
      </w:pPr>
    </w:p>
    <w:p w:rsidR="00A70E9B" w:rsidRPr="0094475E" w:rsidRDefault="00A70E9B" w:rsidP="00A70E9B">
      <w:pPr>
        <w:jc w:val="both"/>
        <w:rPr>
          <w:rFonts w:ascii="Calibri" w:eastAsia="Calibri" w:hAnsi="Calibri" w:cs="Calibri"/>
          <w:sz w:val="18"/>
          <w:szCs w:val="18"/>
        </w:rPr>
      </w:pPr>
      <w:r w:rsidRPr="0094475E">
        <w:rPr>
          <w:rFonts w:ascii="Calibri" w:eastAsia="Calibri" w:hAnsi="Calibri" w:cs="Calibri"/>
          <w:sz w:val="18"/>
          <w:szCs w:val="18"/>
        </w:rPr>
        <w:t xml:space="preserve">El acto de Junta de Aclaraciones se llevará a cabo </w:t>
      </w:r>
      <w:r w:rsidRPr="0094475E">
        <w:rPr>
          <w:sz w:val="18"/>
          <w:szCs w:val="18"/>
        </w:rPr>
        <w:t>en el día, lugar y hora señalados en el calendario de actividades</w:t>
      </w:r>
      <w:r w:rsidRPr="0094475E">
        <w:rPr>
          <w:rFonts w:ascii="Calibri" w:eastAsia="Calibri" w:hAnsi="Calibri" w:cs="Calibri"/>
          <w:sz w:val="18"/>
          <w:szCs w:val="18"/>
        </w:rPr>
        <w:t>, donde se dará respuesta a las preguntas recibidas.</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Las aclaraciones o la ausencia de ellas y los acuerdos tomados en el acto serán </w:t>
      </w:r>
      <w:r w:rsidR="0054441A" w:rsidRPr="0094475E">
        <w:rPr>
          <w:rFonts w:ascii="Calibri" w:eastAsia="Calibri" w:hAnsi="Calibri" w:cs="Calibri"/>
          <w:sz w:val="18"/>
          <w:szCs w:val="18"/>
        </w:rPr>
        <w:t>plasmadas</w:t>
      </w:r>
      <w:r w:rsidRPr="0094475E">
        <w:rPr>
          <w:rFonts w:ascii="Calibri" w:eastAsia="Calibri" w:hAnsi="Calibri" w:cs="Calibri"/>
          <w:sz w:val="18"/>
          <w:szCs w:val="18"/>
        </w:rPr>
        <w:t xml:space="preserve"> en el </w:t>
      </w:r>
      <w:r w:rsidRPr="0094475E">
        <w:rPr>
          <w:rFonts w:ascii="Calibri" w:eastAsia="Calibri" w:hAnsi="Calibri" w:cs="Calibri"/>
          <w:b/>
          <w:sz w:val="18"/>
          <w:szCs w:val="18"/>
        </w:rPr>
        <w:t>Acta de la Junta de Aclaraciones</w:t>
      </w:r>
      <w:r w:rsidRPr="0094475E">
        <w:rPr>
          <w:rFonts w:ascii="Calibri" w:eastAsia="Calibri" w:hAnsi="Calibri" w:cs="Calibri"/>
          <w:sz w:val="18"/>
          <w:szCs w:val="18"/>
        </w:rPr>
        <w:t>, la cual será parte integral de la presente convocatoria para los efectos legales a los que haya lugar.</w:t>
      </w:r>
    </w:p>
    <w:p w:rsidR="00CA70A6" w:rsidRPr="0094475E" w:rsidRDefault="00CA70A6">
      <w:pPr>
        <w:ind w:left="709" w:hanging="709"/>
        <w:jc w:val="both"/>
        <w:rPr>
          <w:rFonts w:ascii="Calibri" w:eastAsia="Calibri" w:hAnsi="Calibri" w:cs="Calibri"/>
          <w:b/>
          <w:sz w:val="18"/>
          <w:szCs w:val="18"/>
        </w:rPr>
      </w:pPr>
    </w:p>
    <w:p w:rsidR="00CA70A6" w:rsidRPr="0094475E" w:rsidRDefault="008C3703">
      <w:pPr>
        <w:ind w:left="709" w:hanging="709"/>
        <w:jc w:val="both"/>
        <w:rPr>
          <w:rFonts w:ascii="Calibri" w:eastAsia="Calibri" w:hAnsi="Calibri" w:cs="Calibri"/>
          <w:b/>
          <w:sz w:val="18"/>
          <w:szCs w:val="18"/>
        </w:rPr>
      </w:pPr>
      <w:r w:rsidRPr="0094475E">
        <w:rPr>
          <w:rFonts w:ascii="Calibri" w:eastAsia="Calibri" w:hAnsi="Calibri" w:cs="Calibri"/>
          <w:b/>
          <w:sz w:val="18"/>
          <w:szCs w:val="18"/>
        </w:rPr>
        <w:t>6. CARACTERÍSTICAS DE LA PROPUESTA.</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94475E">
        <w:rPr>
          <w:rFonts w:ascii="Calibri" w:eastAsia="Calibri" w:hAnsi="Calibri" w:cs="Calibri"/>
          <w:sz w:val="18"/>
          <w:szCs w:val="18"/>
        </w:rPr>
        <w:t>Unidad Centralizada de Compras</w:t>
      </w:r>
      <w:r w:rsidR="00A56ADC" w:rsidRPr="0094475E">
        <w:rPr>
          <w:rFonts w:ascii="Calibri" w:eastAsia="Calibri" w:hAnsi="Calibri" w:cs="Calibri"/>
          <w:sz w:val="18"/>
          <w:szCs w:val="18"/>
        </w:rPr>
        <w:t xml:space="preserve"> de Hogar Cabañas</w:t>
      </w:r>
      <w:r w:rsidRPr="0094475E">
        <w:rPr>
          <w:rFonts w:ascii="Calibri" w:eastAsia="Calibri" w:hAnsi="Calibri" w:cs="Calibri"/>
          <w:sz w:val="18"/>
          <w:szCs w:val="18"/>
        </w:rPr>
        <w:t>” en la que debe constar el desglo</w:t>
      </w:r>
      <w:r w:rsidR="00782958" w:rsidRPr="0094475E">
        <w:rPr>
          <w:rFonts w:ascii="Calibri" w:eastAsia="Calibri" w:hAnsi="Calibri" w:cs="Calibri"/>
          <w:sz w:val="18"/>
          <w:szCs w:val="18"/>
        </w:rPr>
        <w:t xml:space="preserve">se de cada uno de los </w:t>
      </w:r>
      <w:r w:rsidR="00A572A2" w:rsidRPr="0094475E">
        <w:rPr>
          <w:rFonts w:ascii="Calibri" w:eastAsia="Calibri" w:hAnsi="Calibri" w:cs="Calibri"/>
          <w:sz w:val="18"/>
          <w:szCs w:val="18"/>
        </w:rPr>
        <w:t>bienes</w:t>
      </w:r>
      <w:r w:rsidRPr="0094475E">
        <w:rPr>
          <w:rFonts w:ascii="Calibri" w:eastAsia="Calibri" w:hAnsi="Calibri" w:cs="Calibri"/>
          <w:sz w:val="18"/>
          <w:szCs w:val="18"/>
        </w:rPr>
        <w:t xml:space="preserve"> que está ofertando y que la convocante solicita adquirir. </w:t>
      </w:r>
    </w:p>
    <w:p w:rsidR="00CA70A6" w:rsidRPr="0094475E" w:rsidRDefault="00CA70A6">
      <w:pPr>
        <w:jc w:val="both"/>
        <w:rPr>
          <w:rFonts w:ascii="Calibri" w:eastAsia="Calibri" w:hAnsi="Calibri" w:cs="Calibri"/>
          <w:sz w:val="18"/>
          <w:szCs w:val="18"/>
        </w:rPr>
      </w:pP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94475E">
        <w:rPr>
          <w:rFonts w:ascii="Calibri" w:eastAsia="Calibri" w:hAnsi="Calibri" w:cs="Calibri"/>
          <w:b/>
          <w:sz w:val="18"/>
          <w:szCs w:val="18"/>
        </w:rPr>
        <w:t>La no observancia de este inciso podrá ser motivo suficiente para desechar la propuesta.</w:t>
      </w: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t xml:space="preserve">Todos los documentos que integren la propuesta deberán presentarse dentro de un </w:t>
      </w:r>
      <w:r w:rsidRPr="0094475E">
        <w:rPr>
          <w:rFonts w:ascii="Calibri" w:eastAsia="Calibri" w:hAnsi="Calibri" w:cs="Calibri"/>
          <w:sz w:val="18"/>
          <w:szCs w:val="18"/>
          <w:u w:val="single"/>
        </w:rPr>
        <w:t>sobre cerrado,</w:t>
      </w:r>
      <w:r w:rsidRPr="0094475E">
        <w:rPr>
          <w:rFonts w:ascii="Calibri" w:eastAsia="Calibri" w:hAnsi="Calibri" w:cs="Calibri"/>
          <w:sz w:val="18"/>
          <w:szCs w:val="18"/>
        </w:rPr>
        <w:t xml:space="preserve"> el cual deberá contener </w:t>
      </w:r>
      <w:r w:rsidRPr="0094475E">
        <w:rPr>
          <w:rFonts w:ascii="Calibri" w:eastAsia="Calibri" w:hAnsi="Calibri" w:cs="Calibri"/>
          <w:sz w:val="18"/>
          <w:szCs w:val="18"/>
          <w:u w:val="single"/>
        </w:rPr>
        <w:t>una portada con la fecha, nombre del participante (Razón Social) y número del proceso de adquisición</w:t>
      </w:r>
      <w:r w:rsidRPr="0094475E">
        <w:rPr>
          <w:rFonts w:ascii="Calibri" w:eastAsia="Calibri" w:hAnsi="Calibri" w:cs="Calibri"/>
          <w:b/>
          <w:sz w:val="18"/>
          <w:szCs w:val="18"/>
        </w:rPr>
        <w:t>. La no observancia de este inciso podrá ser motivo suficiente para desechar la propuesta.</w:t>
      </w: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t xml:space="preserve">Los documentos no deberán estar alterados, tachados y/o enmendados. </w:t>
      </w:r>
      <w:r w:rsidRPr="0094475E">
        <w:rPr>
          <w:rFonts w:ascii="Calibri" w:eastAsia="Calibri" w:hAnsi="Calibri" w:cs="Calibri"/>
          <w:b/>
          <w:sz w:val="18"/>
          <w:szCs w:val="18"/>
        </w:rPr>
        <w:t>La no observancia de este inciso podrá ser motivo suficiente para desechar la propuesta.</w:t>
      </w: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t xml:space="preserve">No se aceptarán opciones, el Participante deberá presentar </w:t>
      </w:r>
      <w:r w:rsidRPr="0094475E">
        <w:rPr>
          <w:rFonts w:ascii="Calibri" w:eastAsia="Calibri" w:hAnsi="Calibri" w:cs="Calibri"/>
          <w:b/>
          <w:sz w:val="18"/>
          <w:szCs w:val="18"/>
        </w:rPr>
        <w:t>una sola propuesta</w:t>
      </w:r>
      <w:r w:rsidRPr="0094475E">
        <w:rPr>
          <w:rFonts w:ascii="Calibri" w:eastAsia="Calibri" w:hAnsi="Calibri" w:cs="Calibri"/>
          <w:sz w:val="18"/>
          <w:szCs w:val="18"/>
        </w:rPr>
        <w:t xml:space="preserve">. </w:t>
      </w:r>
      <w:r w:rsidRPr="0094475E">
        <w:rPr>
          <w:rFonts w:ascii="Calibri" w:eastAsia="Calibri" w:hAnsi="Calibri" w:cs="Calibri"/>
          <w:b/>
          <w:sz w:val="18"/>
          <w:szCs w:val="18"/>
        </w:rPr>
        <w:t>La no observancia de este inciso podrá ser motivo suficiente para desechar la propuesta.</w:t>
      </w: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t>La propuesta deberá presentarse en los términos de los formatos establecidos en los anexos 2 (Propuesta Técnica) y 3 (Propuesta Económica).</w:t>
      </w: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lastRenderedPageBreak/>
        <w:t xml:space="preserve">El </w:t>
      </w:r>
      <w:r w:rsidRPr="0094475E">
        <w:rPr>
          <w:rFonts w:ascii="Calibri" w:eastAsia="Calibri" w:hAnsi="Calibri" w:cs="Calibri"/>
          <w:b/>
          <w:sz w:val="18"/>
          <w:szCs w:val="18"/>
        </w:rPr>
        <w:t>“PARTICIPANTE”</w:t>
      </w:r>
      <w:r w:rsidRPr="0094475E">
        <w:rPr>
          <w:rFonts w:ascii="Calibri" w:eastAsia="Calibri" w:hAnsi="Calibri" w:cs="Calibri"/>
          <w:sz w:val="18"/>
          <w:szCs w:val="18"/>
        </w:rPr>
        <w:t xml:space="preserve"> deberá presentar de manera obligatoria, en los términos del formato establecido como </w:t>
      </w:r>
      <w:r w:rsidRPr="0094475E">
        <w:rPr>
          <w:rFonts w:ascii="Calibri" w:eastAsia="Calibri" w:hAnsi="Calibri" w:cs="Calibri"/>
          <w:b/>
          <w:sz w:val="18"/>
          <w:szCs w:val="18"/>
        </w:rPr>
        <w:t>Anexo 7</w:t>
      </w:r>
      <w:r w:rsidRPr="0094475E">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94475E">
        <w:rPr>
          <w:rFonts w:ascii="Calibri" w:eastAsia="Calibri" w:hAnsi="Calibri" w:cs="Calibri"/>
        </w:rPr>
        <w:t>.</w:t>
      </w: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t>La propuesta deberá estar dirigida a la “</w:t>
      </w:r>
      <w:r w:rsidR="004A4AB7" w:rsidRPr="0094475E">
        <w:rPr>
          <w:rFonts w:ascii="Calibri" w:eastAsia="Calibri" w:hAnsi="Calibri" w:cs="Calibri"/>
          <w:b/>
          <w:sz w:val="18"/>
          <w:szCs w:val="18"/>
          <w:u w:val="single"/>
        </w:rPr>
        <w:t>Unidad Centralizada de Compras</w:t>
      </w:r>
      <w:r w:rsidR="00A56ADC" w:rsidRPr="0094475E">
        <w:rPr>
          <w:rFonts w:ascii="Calibri" w:eastAsia="Calibri" w:hAnsi="Calibri" w:cs="Calibri"/>
          <w:b/>
          <w:sz w:val="18"/>
          <w:szCs w:val="18"/>
          <w:u w:val="single"/>
        </w:rPr>
        <w:t xml:space="preserve"> de Hogar Cabañas</w:t>
      </w:r>
      <w:r w:rsidRPr="0094475E">
        <w:rPr>
          <w:rFonts w:ascii="Calibri" w:eastAsia="Calibri" w:hAnsi="Calibri" w:cs="Calibri"/>
          <w:sz w:val="18"/>
          <w:szCs w:val="18"/>
          <w:u w:val="single"/>
        </w:rPr>
        <w:t>”</w:t>
      </w:r>
      <w:r w:rsidRPr="0094475E">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94475E">
        <w:rPr>
          <w:rFonts w:ascii="Calibri" w:eastAsia="Calibri" w:hAnsi="Calibri" w:cs="Calibri"/>
          <w:b/>
          <w:sz w:val="18"/>
          <w:szCs w:val="18"/>
        </w:rPr>
        <w:t>no se aceptará ningún costo extra o precios condicionados</w:t>
      </w:r>
      <w:r w:rsidRPr="0094475E">
        <w:rPr>
          <w:rFonts w:ascii="Calibri" w:eastAsia="Calibri" w:hAnsi="Calibri" w:cs="Calibri"/>
          <w:sz w:val="18"/>
          <w:szCs w:val="18"/>
        </w:rPr>
        <w:t>.</w:t>
      </w:r>
    </w:p>
    <w:p w:rsidR="00CA70A6" w:rsidRPr="0094475E" w:rsidRDefault="008C3703">
      <w:pPr>
        <w:numPr>
          <w:ilvl w:val="0"/>
          <w:numId w:val="4"/>
        </w:numPr>
        <w:ind w:hanging="495"/>
        <w:jc w:val="both"/>
        <w:rPr>
          <w:rFonts w:ascii="Calibri" w:eastAsia="Calibri" w:hAnsi="Calibri" w:cs="Calibri"/>
        </w:rPr>
      </w:pPr>
      <w:r w:rsidRPr="0094475E">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94475E" w:rsidRDefault="008C3703" w:rsidP="0050135A">
      <w:pPr>
        <w:numPr>
          <w:ilvl w:val="0"/>
          <w:numId w:val="4"/>
        </w:numPr>
        <w:ind w:hanging="495"/>
        <w:jc w:val="both"/>
        <w:rPr>
          <w:rFonts w:ascii="Calibri" w:eastAsia="Calibri" w:hAnsi="Calibri" w:cs="Calibri"/>
        </w:rPr>
      </w:pPr>
      <w:r w:rsidRPr="0094475E">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94475E" w:rsidRDefault="0050135A" w:rsidP="0050135A">
      <w:pPr>
        <w:ind w:left="495"/>
        <w:jc w:val="both"/>
        <w:rPr>
          <w:rFonts w:ascii="Calibri" w:eastAsia="Calibri" w:hAnsi="Calibri" w:cs="Calibri"/>
        </w:rPr>
      </w:pPr>
    </w:p>
    <w:p w:rsidR="00CA70A6" w:rsidRPr="0094475E" w:rsidRDefault="008C3703">
      <w:pPr>
        <w:keepNext/>
        <w:keepLines/>
        <w:rPr>
          <w:rFonts w:ascii="Calibri" w:eastAsia="Calibri" w:hAnsi="Calibri" w:cs="Calibri"/>
          <w:b/>
          <w:sz w:val="18"/>
          <w:szCs w:val="18"/>
        </w:rPr>
      </w:pPr>
      <w:r w:rsidRPr="0094475E">
        <w:rPr>
          <w:rFonts w:ascii="Calibri" w:eastAsia="Calibri" w:hAnsi="Calibri" w:cs="Calibri"/>
          <w:b/>
          <w:sz w:val="18"/>
          <w:szCs w:val="18"/>
        </w:rPr>
        <w:t>6.1. Características adicionales de las propuestas.</w:t>
      </w:r>
    </w:p>
    <w:p w:rsidR="00CA70A6" w:rsidRPr="0094475E" w:rsidRDefault="008C3703">
      <w:pPr>
        <w:numPr>
          <w:ilvl w:val="0"/>
          <w:numId w:val="12"/>
        </w:numPr>
        <w:ind w:hanging="360"/>
        <w:jc w:val="both"/>
        <w:rPr>
          <w:rFonts w:ascii="Calibri" w:eastAsia="Calibri" w:hAnsi="Calibri" w:cs="Calibri"/>
        </w:rPr>
      </w:pPr>
      <w:r w:rsidRPr="0094475E">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94475E" w:rsidRDefault="008C3703">
      <w:pPr>
        <w:numPr>
          <w:ilvl w:val="0"/>
          <w:numId w:val="14"/>
        </w:numPr>
        <w:ind w:hanging="360"/>
        <w:jc w:val="both"/>
        <w:rPr>
          <w:sz w:val="18"/>
          <w:szCs w:val="18"/>
        </w:rPr>
      </w:pPr>
      <w:r w:rsidRPr="0094475E">
        <w:rPr>
          <w:rFonts w:ascii="Calibri" w:eastAsia="Calibri" w:hAnsi="Calibri" w:cs="Calibri"/>
          <w:sz w:val="18"/>
          <w:szCs w:val="18"/>
        </w:rPr>
        <w:t>Índice que haga referencia al número de hojas y orden de los documentos.</w:t>
      </w:r>
    </w:p>
    <w:p w:rsidR="00CA70A6" w:rsidRPr="0094475E" w:rsidRDefault="008C3703">
      <w:pPr>
        <w:numPr>
          <w:ilvl w:val="0"/>
          <w:numId w:val="14"/>
        </w:numPr>
        <w:ind w:hanging="360"/>
        <w:jc w:val="both"/>
        <w:rPr>
          <w:sz w:val="18"/>
          <w:szCs w:val="18"/>
        </w:rPr>
      </w:pPr>
      <w:r w:rsidRPr="0094475E">
        <w:rPr>
          <w:rFonts w:ascii="Calibri" w:eastAsia="Calibri" w:hAnsi="Calibri" w:cs="Calibri"/>
          <w:sz w:val="18"/>
          <w:szCs w:val="18"/>
        </w:rPr>
        <w:t>Hojas simples de color que separen cada sección de la propuesta en la que se mencione de qué sección se trata.</w:t>
      </w:r>
    </w:p>
    <w:p w:rsidR="00CA70A6" w:rsidRPr="0094475E" w:rsidRDefault="008C3703">
      <w:pPr>
        <w:numPr>
          <w:ilvl w:val="0"/>
          <w:numId w:val="14"/>
        </w:numPr>
        <w:ind w:hanging="360"/>
        <w:jc w:val="both"/>
        <w:rPr>
          <w:sz w:val="18"/>
          <w:szCs w:val="18"/>
        </w:rPr>
      </w:pPr>
      <w:r w:rsidRPr="0094475E">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94475E">
        <w:rPr>
          <w:rFonts w:ascii="Calibri" w:eastAsia="Calibri" w:hAnsi="Calibri" w:cs="Calibri"/>
          <w:sz w:val="18"/>
          <w:szCs w:val="18"/>
        </w:rPr>
        <w:t xml:space="preserve"> </w:t>
      </w:r>
      <w:r w:rsidR="004A4AB7" w:rsidRPr="0094475E">
        <w:rPr>
          <w:rFonts w:ascii="Calibri" w:eastAsia="Calibri" w:hAnsi="Calibri" w:cs="Calibri"/>
          <w:sz w:val="18"/>
          <w:szCs w:val="18"/>
        </w:rPr>
        <w:t>Unidad Centralizada de Compras</w:t>
      </w:r>
      <w:r w:rsidR="00A56ADC" w:rsidRPr="0094475E">
        <w:rPr>
          <w:rFonts w:ascii="Calibri" w:eastAsia="Calibri" w:hAnsi="Calibri" w:cs="Calibri"/>
          <w:sz w:val="18"/>
          <w:szCs w:val="18"/>
        </w:rPr>
        <w:t xml:space="preserve"> de Hogar Cabañas</w:t>
      </w:r>
      <w:r w:rsidR="004A4AB7" w:rsidRPr="0094475E">
        <w:rPr>
          <w:rFonts w:ascii="Calibri" w:eastAsia="Calibri" w:hAnsi="Calibri" w:cs="Calibri"/>
          <w:sz w:val="18"/>
          <w:szCs w:val="18"/>
        </w:rPr>
        <w:t xml:space="preserve"> </w:t>
      </w:r>
      <w:r w:rsidRPr="0094475E">
        <w:rPr>
          <w:rFonts w:ascii="Calibri" w:eastAsia="Calibri" w:hAnsi="Calibri" w:cs="Calibri"/>
          <w:sz w:val="18"/>
          <w:szCs w:val="18"/>
        </w:rPr>
        <w:t>de ser firmados y/o foliados.</w:t>
      </w:r>
    </w:p>
    <w:p w:rsidR="0050135A" w:rsidRPr="0094475E" w:rsidRDefault="008C3703" w:rsidP="0050135A">
      <w:pPr>
        <w:numPr>
          <w:ilvl w:val="0"/>
          <w:numId w:val="14"/>
        </w:numPr>
        <w:ind w:hanging="360"/>
        <w:jc w:val="both"/>
        <w:rPr>
          <w:sz w:val="18"/>
          <w:szCs w:val="18"/>
        </w:rPr>
      </w:pPr>
      <w:r w:rsidRPr="0094475E">
        <w:rPr>
          <w:rFonts w:ascii="Calibri" w:eastAsia="Calibri" w:hAnsi="Calibri" w:cs="Calibri"/>
          <w:sz w:val="18"/>
          <w:szCs w:val="18"/>
          <w:u w:val="single"/>
        </w:rPr>
        <w:t>Sin grapas ni broches Baco</w:t>
      </w:r>
      <w:r w:rsidRPr="0094475E">
        <w:rPr>
          <w:rFonts w:ascii="Calibri" w:eastAsia="Calibri" w:hAnsi="Calibri" w:cs="Calibri"/>
          <w:sz w:val="18"/>
          <w:szCs w:val="18"/>
        </w:rPr>
        <w:t>.</w:t>
      </w:r>
    </w:p>
    <w:p w:rsidR="0050135A" w:rsidRPr="0094475E" w:rsidRDefault="0050135A" w:rsidP="0050135A">
      <w:pPr>
        <w:numPr>
          <w:ilvl w:val="0"/>
          <w:numId w:val="14"/>
        </w:numPr>
        <w:ind w:hanging="360"/>
        <w:jc w:val="both"/>
        <w:rPr>
          <w:sz w:val="18"/>
          <w:szCs w:val="18"/>
        </w:rPr>
      </w:pPr>
      <w:r w:rsidRPr="0094475E">
        <w:rPr>
          <w:rFonts w:ascii="Calibri" w:eastAsia="Calibri" w:hAnsi="Calibri" w:cs="Calibri"/>
          <w:sz w:val="18"/>
          <w:szCs w:val="18"/>
        </w:rPr>
        <w:t>Preferentemente deberá presentar su propuesta con las hojas foliadas en el orden solicitado, por ejemplo: 1/3, 2/3, 3/3.</w:t>
      </w:r>
    </w:p>
    <w:p w:rsidR="00A572A2" w:rsidRPr="0094475E" w:rsidRDefault="00A572A2" w:rsidP="00895150">
      <w:pPr>
        <w:jc w:val="both"/>
        <w:rPr>
          <w:rFonts w:ascii="Calibri" w:eastAsia="Calibri" w:hAnsi="Calibri" w:cs="Calibri"/>
          <w:b/>
          <w:sz w:val="18"/>
          <w:szCs w:val="18"/>
        </w:rPr>
      </w:pPr>
    </w:p>
    <w:p w:rsidR="00A572A2" w:rsidRPr="0094475E" w:rsidRDefault="00A572A2" w:rsidP="00895150">
      <w:pPr>
        <w:jc w:val="both"/>
        <w:rPr>
          <w:rFonts w:ascii="Calibri" w:eastAsia="Calibri" w:hAnsi="Calibri" w:cs="Calibri"/>
          <w:b/>
          <w:sz w:val="18"/>
          <w:szCs w:val="18"/>
        </w:rPr>
      </w:pPr>
    </w:p>
    <w:p w:rsidR="002B09F0" w:rsidRPr="0094475E" w:rsidRDefault="008C3703" w:rsidP="00895150">
      <w:pPr>
        <w:jc w:val="both"/>
        <w:rPr>
          <w:rFonts w:ascii="Calibri" w:eastAsia="Calibri" w:hAnsi="Calibri" w:cs="Calibri"/>
          <w:b/>
          <w:sz w:val="18"/>
          <w:szCs w:val="18"/>
        </w:rPr>
      </w:pPr>
      <w:r w:rsidRPr="0094475E">
        <w:rPr>
          <w:rFonts w:ascii="Calibri" w:eastAsia="Calibri" w:hAnsi="Calibri" w:cs="Calibri"/>
          <w:b/>
          <w:sz w:val="18"/>
          <w:szCs w:val="18"/>
        </w:rPr>
        <w:t>6.2 Muestras Físicas.</w:t>
      </w:r>
    </w:p>
    <w:p w:rsidR="002B09F0" w:rsidRPr="0094475E" w:rsidRDefault="002B09F0" w:rsidP="00895150">
      <w:pPr>
        <w:jc w:val="both"/>
        <w:rPr>
          <w:rFonts w:ascii="Calibri" w:eastAsia="Calibri" w:hAnsi="Calibri" w:cs="Calibri"/>
          <w:b/>
          <w:sz w:val="18"/>
          <w:szCs w:val="18"/>
        </w:rPr>
      </w:pPr>
    </w:p>
    <w:p w:rsidR="00895150" w:rsidRPr="0094475E" w:rsidRDefault="002B09F0" w:rsidP="002B09F0">
      <w:pPr>
        <w:jc w:val="both"/>
        <w:rPr>
          <w:rFonts w:ascii="Calibri" w:eastAsia="Calibri" w:hAnsi="Calibri" w:cs="Calibri"/>
          <w:sz w:val="18"/>
          <w:szCs w:val="18"/>
        </w:rPr>
      </w:pPr>
      <w:r w:rsidRPr="0094475E">
        <w:rPr>
          <w:rFonts w:ascii="Calibri" w:eastAsia="Calibri" w:hAnsi="Calibri" w:cs="Calibri"/>
          <w:sz w:val="18"/>
          <w:szCs w:val="18"/>
        </w:rPr>
        <w:t xml:space="preserve">Los licitantes deberán presentar muestras físicas, </w:t>
      </w:r>
      <w:r w:rsidR="003B17EF" w:rsidRPr="0094475E">
        <w:rPr>
          <w:rFonts w:ascii="Calibri" w:eastAsia="Calibri" w:hAnsi="Calibri" w:cs="Calibri"/>
          <w:sz w:val="18"/>
          <w:szCs w:val="18"/>
        </w:rPr>
        <w:t xml:space="preserve">de las partidas 6, 26, 42 y 78, </w:t>
      </w:r>
      <w:r w:rsidRPr="0094475E">
        <w:rPr>
          <w:rFonts w:ascii="Calibri" w:eastAsia="Calibri" w:hAnsi="Calibri" w:cs="Calibri"/>
          <w:sz w:val="18"/>
          <w:szCs w:val="18"/>
        </w:rPr>
        <w:t>las cuales deberán</w:t>
      </w:r>
      <w:r w:rsidR="00895150" w:rsidRPr="0094475E">
        <w:rPr>
          <w:rFonts w:ascii="Calibri" w:eastAsia="Calibri" w:hAnsi="Calibri" w:cs="Calibri"/>
          <w:sz w:val="18"/>
          <w:szCs w:val="18"/>
        </w:rPr>
        <w:t xml:space="preserve"> estar perfectamente identificadas co</w:t>
      </w:r>
      <w:r w:rsidRPr="0094475E">
        <w:rPr>
          <w:rFonts w:ascii="Calibri" w:eastAsia="Calibri" w:hAnsi="Calibri" w:cs="Calibri"/>
          <w:sz w:val="18"/>
          <w:szCs w:val="18"/>
        </w:rPr>
        <w:t>n la razón social del licitante</w:t>
      </w:r>
      <w:r w:rsidR="00895150" w:rsidRPr="0094475E">
        <w:rPr>
          <w:rFonts w:ascii="Calibri" w:eastAsia="Calibri" w:hAnsi="Calibri" w:cs="Calibri"/>
          <w:sz w:val="18"/>
          <w:szCs w:val="18"/>
        </w:rPr>
        <w:t xml:space="preserve">, número de licitación, número de progresivo cotizado y la descripción detallada de las muestras presentadas, lo anterior en hoja membretada del participante y firmado por el representante legal.  </w:t>
      </w:r>
    </w:p>
    <w:p w:rsidR="002B09F0" w:rsidRPr="0094475E" w:rsidRDefault="002B09F0" w:rsidP="002B09F0">
      <w:pPr>
        <w:jc w:val="both"/>
        <w:rPr>
          <w:rFonts w:ascii="Calibri" w:eastAsia="Calibri" w:hAnsi="Calibri" w:cs="Calibri"/>
          <w:sz w:val="18"/>
          <w:szCs w:val="18"/>
        </w:rPr>
      </w:pPr>
    </w:p>
    <w:p w:rsidR="00895150" w:rsidRPr="0094475E" w:rsidRDefault="00895150" w:rsidP="002B09F0">
      <w:pPr>
        <w:jc w:val="both"/>
        <w:rPr>
          <w:rFonts w:ascii="Calibri" w:eastAsia="Calibri" w:hAnsi="Calibri" w:cs="Calibri"/>
          <w:sz w:val="18"/>
          <w:szCs w:val="18"/>
        </w:rPr>
      </w:pPr>
      <w:r w:rsidRPr="0094475E">
        <w:rPr>
          <w:rFonts w:ascii="Calibri" w:eastAsia="Calibri" w:hAnsi="Calibri" w:cs="Calibri"/>
          <w:sz w:val="18"/>
          <w:szCs w:val="18"/>
        </w:rPr>
        <w:t>Las muestras presentadas deberán cumplir con todas las especificaciones técnicas establecidas en el Anexo 1, las cuales serán validadas por el área requirente.</w:t>
      </w:r>
    </w:p>
    <w:p w:rsidR="002B09F0" w:rsidRPr="0094475E" w:rsidRDefault="002B09F0" w:rsidP="002B09F0">
      <w:pPr>
        <w:jc w:val="both"/>
        <w:rPr>
          <w:rFonts w:ascii="Calibri" w:eastAsia="Calibri" w:hAnsi="Calibri" w:cs="Calibri"/>
          <w:b/>
          <w:sz w:val="18"/>
          <w:szCs w:val="18"/>
        </w:rPr>
      </w:pPr>
    </w:p>
    <w:p w:rsidR="00895150" w:rsidRPr="0094475E" w:rsidRDefault="00895150" w:rsidP="002B09F0">
      <w:pPr>
        <w:jc w:val="both"/>
        <w:rPr>
          <w:rFonts w:ascii="Calibri" w:eastAsia="Calibri" w:hAnsi="Calibri" w:cs="Calibri"/>
          <w:b/>
          <w:sz w:val="18"/>
          <w:szCs w:val="18"/>
        </w:rPr>
      </w:pPr>
      <w:r w:rsidRPr="0094475E">
        <w:rPr>
          <w:rFonts w:ascii="Calibri" w:eastAsia="Calibri" w:hAnsi="Calibri" w:cs="Calibri"/>
          <w:sz w:val="18"/>
          <w:szCs w:val="18"/>
        </w:rPr>
        <w:t>Las muestras se deberán entregar junto con el sobre de la propuesta el día</w:t>
      </w:r>
      <w:r w:rsidR="002B09F0" w:rsidRPr="0094475E">
        <w:rPr>
          <w:rFonts w:ascii="Calibri" w:eastAsia="Calibri" w:hAnsi="Calibri" w:cs="Calibri"/>
          <w:b/>
          <w:sz w:val="18"/>
          <w:szCs w:val="18"/>
        </w:rPr>
        <w:t xml:space="preserve"> </w:t>
      </w:r>
      <w:r w:rsidR="003560A3" w:rsidRPr="0094475E">
        <w:rPr>
          <w:rFonts w:ascii="Calibri" w:eastAsia="Calibri" w:hAnsi="Calibri" w:cs="Calibri"/>
          <w:b/>
          <w:sz w:val="18"/>
          <w:szCs w:val="18"/>
        </w:rPr>
        <w:t xml:space="preserve">lugar y </w:t>
      </w:r>
      <w:r w:rsidR="001753F3" w:rsidRPr="0094475E">
        <w:rPr>
          <w:rFonts w:ascii="Calibri" w:eastAsia="Calibri" w:hAnsi="Calibri" w:cs="Calibri"/>
          <w:b/>
          <w:sz w:val="18"/>
          <w:szCs w:val="18"/>
        </w:rPr>
        <w:t>hora señalados en el calendario</w:t>
      </w:r>
      <w:r w:rsidR="003560A3" w:rsidRPr="0094475E">
        <w:rPr>
          <w:rFonts w:ascii="Calibri" w:eastAsia="Calibri" w:hAnsi="Calibri" w:cs="Calibri"/>
          <w:b/>
          <w:sz w:val="18"/>
          <w:szCs w:val="18"/>
        </w:rPr>
        <w:t xml:space="preserve"> de actividades de la presente convocatoria.</w:t>
      </w:r>
      <w:r w:rsidRPr="0094475E">
        <w:rPr>
          <w:rFonts w:ascii="Calibri" w:eastAsia="Calibri" w:hAnsi="Calibri" w:cs="Calibri"/>
          <w:sz w:val="18"/>
          <w:szCs w:val="18"/>
        </w:rPr>
        <w:t xml:space="preserve"> </w:t>
      </w:r>
    </w:p>
    <w:p w:rsidR="002B09F0" w:rsidRPr="0094475E" w:rsidRDefault="002B09F0" w:rsidP="002B09F0">
      <w:pPr>
        <w:jc w:val="both"/>
        <w:rPr>
          <w:rFonts w:ascii="Calibri" w:eastAsia="Calibri" w:hAnsi="Calibri" w:cs="Calibri"/>
          <w:sz w:val="18"/>
          <w:szCs w:val="18"/>
        </w:rPr>
      </w:pPr>
    </w:p>
    <w:p w:rsidR="00895150" w:rsidRPr="0094475E" w:rsidRDefault="00895150" w:rsidP="002B09F0">
      <w:pPr>
        <w:jc w:val="both"/>
        <w:rPr>
          <w:rFonts w:ascii="Calibri" w:eastAsia="Calibri" w:hAnsi="Calibri" w:cs="Calibri"/>
          <w:sz w:val="18"/>
          <w:szCs w:val="18"/>
        </w:rPr>
      </w:pPr>
      <w:r w:rsidRPr="0094475E">
        <w:rPr>
          <w:rFonts w:ascii="Calibri" w:eastAsia="Calibri" w:hAnsi="Calibri" w:cs="Calibri"/>
          <w:sz w:val="18"/>
          <w:szCs w:val="18"/>
        </w:rPr>
        <w:t xml:space="preserve">La presentación de muestras será de carácter obligatorio, por lo que su omisión será motivo de </w:t>
      </w:r>
      <w:proofErr w:type="spellStart"/>
      <w:r w:rsidRPr="0094475E">
        <w:rPr>
          <w:rFonts w:ascii="Calibri" w:eastAsia="Calibri" w:hAnsi="Calibri" w:cs="Calibri"/>
          <w:sz w:val="18"/>
          <w:szCs w:val="18"/>
        </w:rPr>
        <w:t>desechamiento</w:t>
      </w:r>
      <w:proofErr w:type="spellEnd"/>
      <w:r w:rsidRPr="0094475E">
        <w:rPr>
          <w:rFonts w:ascii="Calibri" w:eastAsia="Calibri" w:hAnsi="Calibri" w:cs="Calibri"/>
          <w:sz w:val="18"/>
          <w:szCs w:val="18"/>
        </w:rPr>
        <w:t xml:space="preserve"> de la propuesta.</w:t>
      </w:r>
    </w:p>
    <w:p w:rsidR="002B09F0" w:rsidRPr="0094475E" w:rsidRDefault="002B09F0" w:rsidP="002B09F0">
      <w:pPr>
        <w:jc w:val="both"/>
        <w:rPr>
          <w:rFonts w:ascii="Calibri" w:eastAsia="Calibri" w:hAnsi="Calibri" w:cs="Calibri"/>
          <w:b/>
          <w:sz w:val="18"/>
          <w:szCs w:val="18"/>
        </w:rPr>
      </w:pPr>
    </w:p>
    <w:p w:rsidR="00895150" w:rsidRPr="0094475E" w:rsidRDefault="00895150" w:rsidP="002B09F0">
      <w:pPr>
        <w:jc w:val="both"/>
        <w:rPr>
          <w:rFonts w:ascii="Calibri" w:eastAsia="Calibri" w:hAnsi="Calibri" w:cs="Calibri"/>
          <w:b/>
          <w:sz w:val="18"/>
          <w:szCs w:val="18"/>
        </w:rPr>
      </w:pPr>
      <w:r w:rsidRPr="0094475E">
        <w:rPr>
          <w:rFonts w:ascii="Calibri" w:eastAsia="Calibri" w:hAnsi="Calibri" w:cs="Calibri"/>
          <w:sz w:val="18"/>
          <w:szCs w:val="18"/>
        </w:rPr>
        <w:t>La muestra entregada por el proveedor que resulte adjudicado permanecerá bajo resguardo del área requirente hasta la tot</w:t>
      </w:r>
      <w:r w:rsidR="00782958" w:rsidRPr="0094475E">
        <w:rPr>
          <w:rFonts w:ascii="Calibri" w:eastAsia="Calibri" w:hAnsi="Calibri" w:cs="Calibri"/>
          <w:sz w:val="18"/>
          <w:szCs w:val="18"/>
        </w:rPr>
        <w:t xml:space="preserve">alidad de la entrega </w:t>
      </w:r>
      <w:r w:rsidR="002B09F0" w:rsidRPr="0094475E">
        <w:rPr>
          <w:rFonts w:ascii="Calibri" w:eastAsia="Calibri" w:hAnsi="Calibri" w:cs="Calibri"/>
          <w:sz w:val="18"/>
          <w:szCs w:val="18"/>
        </w:rPr>
        <w:t>de los bienes</w:t>
      </w:r>
      <w:r w:rsidRPr="0094475E">
        <w:rPr>
          <w:rFonts w:ascii="Calibri" w:eastAsia="Calibri" w:hAnsi="Calibri" w:cs="Calibri"/>
          <w:sz w:val="18"/>
          <w:szCs w:val="18"/>
        </w:rPr>
        <w:t xml:space="preserve">. Con excepción de lo anterior, las muestras de los demás participantes se tendrán que recoger dentro de los 5 días naturales siguientes a la notificación del dictamen de fallo, de lo contrario la Dirección no se hace responsable de ellas. </w:t>
      </w:r>
    </w:p>
    <w:p w:rsidR="00CA70A6" w:rsidRPr="0094475E" w:rsidRDefault="008D6DEA" w:rsidP="002B09F0">
      <w:pPr>
        <w:jc w:val="both"/>
        <w:rPr>
          <w:rFonts w:ascii="Calibri" w:eastAsia="Calibri" w:hAnsi="Calibri" w:cs="Calibri"/>
          <w:b/>
          <w:sz w:val="18"/>
          <w:szCs w:val="18"/>
        </w:rPr>
      </w:pPr>
      <w:r w:rsidRPr="0094475E">
        <w:rPr>
          <w:rFonts w:ascii="Calibri" w:eastAsia="Calibri" w:hAnsi="Calibri" w:cs="Calibri"/>
          <w:b/>
          <w:sz w:val="18"/>
          <w:szCs w:val="18"/>
        </w:rPr>
        <w:t xml:space="preserve"> </w:t>
      </w: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6.3 Declaración de aportación cinco al millar para el Fondo Impulso Jalisco.</w:t>
      </w:r>
    </w:p>
    <w:p w:rsidR="00CA70A6" w:rsidRPr="0094475E" w:rsidRDefault="00CA70A6">
      <w:pPr>
        <w:jc w:val="both"/>
        <w:rPr>
          <w:rFonts w:ascii="Calibri" w:eastAsia="Calibri" w:hAnsi="Calibri" w:cs="Calibri"/>
          <w:b/>
          <w:sz w:val="18"/>
          <w:szCs w:val="18"/>
        </w:rPr>
      </w:pPr>
    </w:p>
    <w:p w:rsidR="00CA70A6" w:rsidRPr="0094475E" w:rsidRDefault="008C3703">
      <w:pPr>
        <w:ind w:right="140"/>
        <w:jc w:val="both"/>
        <w:rPr>
          <w:rFonts w:ascii="Calibri" w:eastAsia="Calibri" w:hAnsi="Calibri" w:cs="Calibri"/>
        </w:rPr>
      </w:pPr>
      <w:r w:rsidRPr="0094475E">
        <w:rPr>
          <w:rFonts w:ascii="Calibri" w:eastAsia="Calibri" w:hAnsi="Calibri" w:cs="Calibri"/>
        </w:rPr>
        <w:t xml:space="preserve">De conformidad con el artículo 149 de la </w:t>
      </w:r>
      <w:r w:rsidRPr="0094475E">
        <w:rPr>
          <w:rFonts w:ascii="Calibri" w:eastAsia="Calibri" w:hAnsi="Calibri" w:cs="Calibri"/>
          <w:b/>
        </w:rPr>
        <w:t xml:space="preserve">“LEY” </w:t>
      </w:r>
      <w:r w:rsidRPr="0094475E">
        <w:rPr>
          <w:rFonts w:ascii="Calibri" w:eastAsia="Calibri" w:hAnsi="Calibri" w:cs="Calibri"/>
        </w:rPr>
        <w:t xml:space="preserve">los participantes deberán de manera obligatoria declarar por escrito en los términos del </w:t>
      </w:r>
      <w:r w:rsidRPr="0094475E">
        <w:rPr>
          <w:rFonts w:ascii="Calibri" w:eastAsia="Calibri" w:hAnsi="Calibri" w:cs="Calibri"/>
          <w:b/>
        </w:rPr>
        <w:t>Anexo 7,</w:t>
      </w:r>
      <w:r w:rsidRPr="0094475E">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94475E">
        <w:rPr>
          <w:rFonts w:ascii="Calibri" w:eastAsia="Calibri" w:hAnsi="Calibri" w:cs="Calibri"/>
        </w:rPr>
        <w:t>nes</w:t>
      </w:r>
      <w:r w:rsidRPr="0094475E">
        <w:rPr>
          <w:rFonts w:ascii="Calibri" w:eastAsia="Calibri" w:hAnsi="Calibri" w:cs="Calibri"/>
        </w:rPr>
        <w:t xml:space="preserve"> a entregar, su contravención será causa de </w:t>
      </w:r>
      <w:proofErr w:type="spellStart"/>
      <w:r w:rsidRPr="0094475E">
        <w:rPr>
          <w:rFonts w:ascii="Calibri" w:eastAsia="Calibri" w:hAnsi="Calibri" w:cs="Calibri"/>
        </w:rPr>
        <w:t>desechamiento</w:t>
      </w:r>
      <w:proofErr w:type="spellEnd"/>
      <w:r w:rsidRPr="0094475E">
        <w:rPr>
          <w:rFonts w:ascii="Calibri" w:eastAsia="Calibri" w:hAnsi="Calibri" w:cs="Calibri"/>
        </w:rPr>
        <w:t xml:space="preserve"> de la propuesta presentada.</w:t>
      </w:r>
    </w:p>
    <w:p w:rsidR="00B85BCF" w:rsidRPr="0094475E" w:rsidRDefault="00B85BCF">
      <w:pPr>
        <w:pBdr>
          <w:top w:val="nil"/>
          <w:left w:val="nil"/>
          <w:bottom w:val="nil"/>
          <w:right w:val="nil"/>
          <w:between w:val="nil"/>
        </w:pBdr>
        <w:jc w:val="both"/>
        <w:rPr>
          <w:rFonts w:ascii="Calibri" w:eastAsia="Calibri" w:hAnsi="Calibri" w:cs="Calibri"/>
          <w:b/>
          <w:sz w:val="18"/>
          <w:szCs w:val="18"/>
        </w:rPr>
      </w:pPr>
    </w:p>
    <w:p w:rsidR="00CA70A6" w:rsidRPr="0094475E" w:rsidRDefault="008C3703">
      <w:pPr>
        <w:pBdr>
          <w:top w:val="nil"/>
          <w:left w:val="nil"/>
          <w:bottom w:val="nil"/>
          <w:right w:val="nil"/>
          <w:between w:val="nil"/>
        </w:pBdr>
        <w:jc w:val="both"/>
        <w:rPr>
          <w:rFonts w:ascii="Calibri" w:eastAsia="Calibri" w:hAnsi="Calibri" w:cs="Calibri"/>
          <w:sz w:val="18"/>
          <w:szCs w:val="18"/>
        </w:rPr>
      </w:pPr>
      <w:r w:rsidRPr="0094475E">
        <w:rPr>
          <w:rFonts w:ascii="Calibri" w:eastAsia="Calibri" w:hAnsi="Calibri" w:cs="Calibri"/>
          <w:b/>
          <w:sz w:val="18"/>
          <w:szCs w:val="18"/>
        </w:rPr>
        <w:t xml:space="preserve">6.4 Estratificación: </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94475E" w:rsidRDefault="0054441A">
      <w:pPr>
        <w:jc w:val="both"/>
        <w:rPr>
          <w:rFonts w:ascii="Calibri" w:eastAsia="Calibri" w:hAnsi="Calibri" w:cs="Calibri"/>
          <w:sz w:val="18"/>
          <w:szCs w:val="18"/>
        </w:rPr>
      </w:pPr>
    </w:p>
    <w:p w:rsidR="0054441A" w:rsidRPr="0094475E" w:rsidRDefault="0054441A">
      <w:pPr>
        <w:jc w:val="both"/>
        <w:rPr>
          <w:rFonts w:ascii="Calibri" w:eastAsia="Calibri" w:hAnsi="Calibri" w:cs="Calibri"/>
          <w:sz w:val="18"/>
          <w:szCs w:val="18"/>
        </w:rPr>
      </w:pPr>
    </w:p>
    <w:p w:rsidR="0054441A" w:rsidRPr="0094475E" w:rsidRDefault="0054441A">
      <w:pPr>
        <w:jc w:val="both"/>
        <w:rPr>
          <w:rFonts w:ascii="Calibri" w:eastAsia="Calibri" w:hAnsi="Calibri" w:cs="Calibri"/>
          <w:sz w:val="18"/>
          <w:szCs w:val="18"/>
        </w:rPr>
      </w:pPr>
    </w:p>
    <w:p w:rsidR="00CA70A6" w:rsidRPr="0094475E" w:rsidRDefault="008C3703">
      <w:pPr>
        <w:ind w:left="495"/>
        <w:jc w:val="both"/>
        <w:rPr>
          <w:rFonts w:ascii="Calibri" w:eastAsia="Calibri" w:hAnsi="Calibri" w:cs="Calibri"/>
          <w:sz w:val="18"/>
          <w:szCs w:val="18"/>
        </w:rPr>
      </w:pPr>
      <w:r w:rsidRPr="0094475E">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94475E" w:rsidRPr="0094475E">
        <w:trPr>
          <w:trHeight w:val="160"/>
        </w:trPr>
        <w:tc>
          <w:tcPr>
            <w:tcW w:w="9701" w:type="dxa"/>
            <w:gridSpan w:val="5"/>
            <w:vAlign w:val="center"/>
          </w:tcPr>
          <w:p w:rsidR="00CA70A6" w:rsidRPr="0094475E" w:rsidRDefault="008C3703">
            <w:pPr>
              <w:jc w:val="center"/>
              <w:rPr>
                <w:b/>
                <w:color w:val="auto"/>
                <w:sz w:val="18"/>
                <w:szCs w:val="18"/>
              </w:rPr>
            </w:pPr>
            <w:r w:rsidRPr="0094475E">
              <w:rPr>
                <w:b/>
                <w:color w:val="auto"/>
                <w:sz w:val="18"/>
                <w:szCs w:val="18"/>
              </w:rPr>
              <w:lastRenderedPageBreak/>
              <w:t>Criterios de Estratificación de las Micro, Pequeñas y Medianas Empresas</w:t>
            </w:r>
          </w:p>
        </w:tc>
      </w:tr>
      <w:tr w:rsidR="0094475E" w:rsidRPr="0094475E">
        <w:tc>
          <w:tcPr>
            <w:tcW w:w="1133" w:type="dxa"/>
            <w:vAlign w:val="center"/>
          </w:tcPr>
          <w:p w:rsidR="00CA70A6" w:rsidRPr="0094475E" w:rsidRDefault="008C3703">
            <w:pPr>
              <w:rPr>
                <w:b/>
                <w:color w:val="auto"/>
                <w:sz w:val="18"/>
                <w:szCs w:val="18"/>
              </w:rPr>
            </w:pPr>
            <w:r w:rsidRPr="0094475E">
              <w:rPr>
                <w:b/>
                <w:color w:val="auto"/>
                <w:sz w:val="18"/>
                <w:szCs w:val="18"/>
              </w:rPr>
              <w:t>Tamaño</w:t>
            </w:r>
          </w:p>
        </w:tc>
        <w:tc>
          <w:tcPr>
            <w:tcW w:w="1344" w:type="dxa"/>
            <w:vAlign w:val="center"/>
          </w:tcPr>
          <w:p w:rsidR="00CA70A6" w:rsidRPr="0094475E" w:rsidRDefault="008C3703">
            <w:pPr>
              <w:rPr>
                <w:b/>
                <w:color w:val="auto"/>
                <w:sz w:val="18"/>
                <w:szCs w:val="18"/>
              </w:rPr>
            </w:pPr>
            <w:r w:rsidRPr="0094475E">
              <w:rPr>
                <w:b/>
                <w:color w:val="auto"/>
                <w:sz w:val="18"/>
                <w:szCs w:val="18"/>
              </w:rPr>
              <w:t>Sector</w:t>
            </w:r>
          </w:p>
        </w:tc>
        <w:tc>
          <w:tcPr>
            <w:tcW w:w="2857" w:type="dxa"/>
          </w:tcPr>
          <w:p w:rsidR="00CA70A6" w:rsidRPr="0094475E" w:rsidRDefault="008C3703">
            <w:pPr>
              <w:jc w:val="both"/>
              <w:rPr>
                <w:color w:val="auto"/>
                <w:sz w:val="18"/>
                <w:szCs w:val="18"/>
              </w:rPr>
            </w:pPr>
            <w:r w:rsidRPr="0094475E">
              <w:rPr>
                <w:color w:val="auto"/>
                <w:sz w:val="18"/>
                <w:szCs w:val="18"/>
              </w:rPr>
              <w:t>Rango de Número de Trabajadores (Empleados Registrados ante el IMSS y Personas Subcontratadas)</w:t>
            </w:r>
          </w:p>
        </w:tc>
        <w:tc>
          <w:tcPr>
            <w:tcW w:w="2814" w:type="dxa"/>
          </w:tcPr>
          <w:p w:rsidR="00CA70A6" w:rsidRPr="0094475E" w:rsidRDefault="008C3703">
            <w:pPr>
              <w:jc w:val="both"/>
              <w:rPr>
                <w:color w:val="auto"/>
                <w:sz w:val="18"/>
                <w:szCs w:val="18"/>
              </w:rPr>
            </w:pPr>
            <w:r w:rsidRPr="0094475E">
              <w:rPr>
                <w:color w:val="auto"/>
                <w:sz w:val="18"/>
                <w:szCs w:val="18"/>
              </w:rPr>
              <w:t>Rango de Monto de Ventas Anuales (</w:t>
            </w:r>
            <w:proofErr w:type="spellStart"/>
            <w:r w:rsidRPr="0094475E">
              <w:rPr>
                <w:color w:val="auto"/>
                <w:sz w:val="18"/>
                <w:szCs w:val="18"/>
              </w:rPr>
              <w:t>mdp</w:t>
            </w:r>
            <w:proofErr w:type="spellEnd"/>
            <w:r w:rsidRPr="0094475E">
              <w:rPr>
                <w:color w:val="auto"/>
                <w:sz w:val="18"/>
                <w:szCs w:val="18"/>
              </w:rPr>
              <w:t>)</w:t>
            </w:r>
          </w:p>
        </w:tc>
        <w:tc>
          <w:tcPr>
            <w:tcW w:w="1553" w:type="dxa"/>
          </w:tcPr>
          <w:p w:rsidR="00CA70A6" w:rsidRPr="0094475E" w:rsidRDefault="008C3703">
            <w:pPr>
              <w:rPr>
                <w:color w:val="auto"/>
                <w:sz w:val="18"/>
                <w:szCs w:val="18"/>
              </w:rPr>
            </w:pPr>
            <w:r w:rsidRPr="0094475E">
              <w:rPr>
                <w:color w:val="auto"/>
                <w:sz w:val="18"/>
                <w:szCs w:val="18"/>
              </w:rPr>
              <w:t>Tope Máximo Combinado*</w:t>
            </w:r>
          </w:p>
        </w:tc>
      </w:tr>
      <w:tr w:rsidR="0094475E" w:rsidRPr="0094475E">
        <w:tc>
          <w:tcPr>
            <w:tcW w:w="1133" w:type="dxa"/>
            <w:vAlign w:val="center"/>
          </w:tcPr>
          <w:p w:rsidR="00CA70A6" w:rsidRPr="0094475E" w:rsidRDefault="008C3703">
            <w:pPr>
              <w:rPr>
                <w:b/>
                <w:color w:val="auto"/>
                <w:sz w:val="18"/>
                <w:szCs w:val="18"/>
              </w:rPr>
            </w:pPr>
            <w:r w:rsidRPr="0094475E">
              <w:rPr>
                <w:b/>
                <w:color w:val="auto"/>
                <w:sz w:val="18"/>
                <w:szCs w:val="18"/>
              </w:rPr>
              <w:t>Micro</w:t>
            </w:r>
          </w:p>
        </w:tc>
        <w:tc>
          <w:tcPr>
            <w:tcW w:w="1344" w:type="dxa"/>
            <w:vAlign w:val="center"/>
          </w:tcPr>
          <w:p w:rsidR="00CA70A6" w:rsidRPr="0094475E" w:rsidRDefault="008C3703">
            <w:pPr>
              <w:rPr>
                <w:b/>
                <w:color w:val="auto"/>
                <w:sz w:val="18"/>
                <w:szCs w:val="18"/>
              </w:rPr>
            </w:pPr>
            <w:r w:rsidRPr="0094475E">
              <w:rPr>
                <w:b/>
                <w:color w:val="auto"/>
                <w:sz w:val="18"/>
                <w:szCs w:val="18"/>
              </w:rPr>
              <w:t>Todas</w:t>
            </w:r>
          </w:p>
        </w:tc>
        <w:tc>
          <w:tcPr>
            <w:tcW w:w="2857" w:type="dxa"/>
            <w:vAlign w:val="center"/>
          </w:tcPr>
          <w:p w:rsidR="00CA70A6" w:rsidRPr="0094475E" w:rsidRDefault="008C3703">
            <w:pPr>
              <w:rPr>
                <w:color w:val="auto"/>
                <w:sz w:val="18"/>
                <w:szCs w:val="18"/>
              </w:rPr>
            </w:pPr>
            <w:r w:rsidRPr="0094475E">
              <w:rPr>
                <w:color w:val="auto"/>
                <w:sz w:val="18"/>
                <w:szCs w:val="18"/>
              </w:rPr>
              <w:t>Hasta 10</w:t>
            </w:r>
          </w:p>
        </w:tc>
        <w:tc>
          <w:tcPr>
            <w:tcW w:w="2814" w:type="dxa"/>
            <w:vAlign w:val="center"/>
          </w:tcPr>
          <w:p w:rsidR="00CA70A6" w:rsidRPr="0094475E" w:rsidRDefault="008C3703">
            <w:pPr>
              <w:rPr>
                <w:color w:val="auto"/>
                <w:sz w:val="18"/>
                <w:szCs w:val="18"/>
              </w:rPr>
            </w:pPr>
            <w:r w:rsidRPr="0094475E">
              <w:rPr>
                <w:color w:val="auto"/>
                <w:sz w:val="18"/>
                <w:szCs w:val="18"/>
              </w:rPr>
              <w:t>Hasta $4</w:t>
            </w:r>
          </w:p>
        </w:tc>
        <w:tc>
          <w:tcPr>
            <w:tcW w:w="1553" w:type="dxa"/>
            <w:vAlign w:val="center"/>
          </w:tcPr>
          <w:p w:rsidR="00CA70A6" w:rsidRPr="0094475E" w:rsidRDefault="008C3703">
            <w:pPr>
              <w:jc w:val="center"/>
              <w:rPr>
                <w:color w:val="auto"/>
                <w:sz w:val="18"/>
                <w:szCs w:val="18"/>
              </w:rPr>
            </w:pPr>
            <w:r w:rsidRPr="0094475E">
              <w:rPr>
                <w:color w:val="auto"/>
                <w:sz w:val="18"/>
                <w:szCs w:val="18"/>
              </w:rPr>
              <w:t>4.6</w:t>
            </w:r>
          </w:p>
        </w:tc>
      </w:tr>
      <w:tr w:rsidR="0094475E" w:rsidRPr="0094475E">
        <w:trPr>
          <w:trHeight w:val="60"/>
        </w:trPr>
        <w:tc>
          <w:tcPr>
            <w:tcW w:w="9701" w:type="dxa"/>
            <w:gridSpan w:val="5"/>
          </w:tcPr>
          <w:p w:rsidR="00CA70A6" w:rsidRPr="0094475E" w:rsidRDefault="00CA70A6">
            <w:pPr>
              <w:jc w:val="both"/>
              <w:rPr>
                <w:b/>
                <w:color w:val="auto"/>
                <w:sz w:val="18"/>
                <w:szCs w:val="18"/>
              </w:rPr>
            </w:pPr>
          </w:p>
        </w:tc>
      </w:tr>
      <w:tr w:rsidR="0094475E" w:rsidRPr="0094475E">
        <w:tc>
          <w:tcPr>
            <w:tcW w:w="1133" w:type="dxa"/>
            <w:vMerge w:val="restart"/>
            <w:vAlign w:val="center"/>
          </w:tcPr>
          <w:p w:rsidR="00CA70A6" w:rsidRPr="0094475E" w:rsidRDefault="008C3703">
            <w:pPr>
              <w:rPr>
                <w:b/>
                <w:color w:val="auto"/>
                <w:sz w:val="18"/>
                <w:szCs w:val="18"/>
              </w:rPr>
            </w:pPr>
            <w:r w:rsidRPr="0094475E">
              <w:rPr>
                <w:b/>
                <w:color w:val="auto"/>
                <w:sz w:val="18"/>
                <w:szCs w:val="18"/>
              </w:rPr>
              <w:t>Pequeña</w:t>
            </w:r>
          </w:p>
        </w:tc>
        <w:tc>
          <w:tcPr>
            <w:tcW w:w="1344" w:type="dxa"/>
            <w:vAlign w:val="center"/>
          </w:tcPr>
          <w:p w:rsidR="00CA70A6" w:rsidRPr="0094475E" w:rsidRDefault="008C3703">
            <w:pPr>
              <w:rPr>
                <w:b/>
                <w:color w:val="auto"/>
                <w:sz w:val="18"/>
                <w:szCs w:val="18"/>
              </w:rPr>
            </w:pPr>
            <w:r w:rsidRPr="0094475E">
              <w:rPr>
                <w:b/>
                <w:color w:val="auto"/>
                <w:sz w:val="18"/>
                <w:szCs w:val="18"/>
              </w:rPr>
              <w:t>Comercio</w:t>
            </w:r>
          </w:p>
        </w:tc>
        <w:tc>
          <w:tcPr>
            <w:tcW w:w="2857" w:type="dxa"/>
            <w:vAlign w:val="center"/>
          </w:tcPr>
          <w:p w:rsidR="00CA70A6" w:rsidRPr="0094475E" w:rsidRDefault="008C3703">
            <w:pPr>
              <w:rPr>
                <w:color w:val="auto"/>
                <w:sz w:val="18"/>
                <w:szCs w:val="18"/>
              </w:rPr>
            </w:pPr>
            <w:r w:rsidRPr="0094475E">
              <w:rPr>
                <w:color w:val="auto"/>
                <w:sz w:val="18"/>
                <w:szCs w:val="18"/>
              </w:rPr>
              <w:t>Desde 11 Hasta 30</w:t>
            </w:r>
          </w:p>
        </w:tc>
        <w:tc>
          <w:tcPr>
            <w:tcW w:w="2814" w:type="dxa"/>
            <w:vMerge w:val="restart"/>
            <w:vAlign w:val="center"/>
          </w:tcPr>
          <w:p w:rsidR="00CA70A6" w:rsidRPr="0094475E" w:rsidRDefault="008C3703">
            <w:pPr>
              <w:rPr>
                <w:color w:val="auto"/>
                <w:sz w:val="18"/>
                <w:szCs w:val="18"/>
              </w:rPr>
            </w:pPr>
            <w:r w:rsidRPr="0094475E">
              <w:rPr>
                <w:color w:val="auto"/>
                <w:sz w:val="18"/>
                <w:szCs w:val="18"/>
              </w:rPr>
              <w:t>Desde $4.01 Hasta $100</w:t>
            </w:r>
          </w:p>
        </w:tc>
        <w:tc>
          <w:tcPr>
            <w:tcW w:w="1553" w:type="dxa"/>
            <w:vAlign w:val="center"/>
          </w:tcPr>
          <w:p w:rsidR="00CA70A6" w:rsidRPr="0094475E" w:rsidRDefault="008C3703">
            <w:pPr>
              <w:jc w:val="center"/>
              <w:rPr>
                <w:color w:val="auto"/>
                <w:sz w:val="18"/>
                <w:szCs w:val="18"/>
              </w:rPr>
            </w:pPr>
            <w:r w:rsidRPr="0094475E">
              <w:rPr>
                <w:color w:val="auto"/>
                <w:sz w:val="18"/>
                <w:szCs w:val="18"/>
              </w:rPr>
              <w:t>93</w:t>
            </w:r>
          </w:p>
        </w:tc>
      </w:tr>
      <w:tr w:rsidR="0094475E" w:rsidRPr="0094475E">
        <w:trPr>
          <w:trHeight w:val="440"/>
        </w:trPr>
        <w:tc>
          <w:tcPr>
            <w:tcW w:w="1133" w:type="dxa"/>
            <w:vMerge/>
            <w:vAlign w:val="center"/>
          </w:tcPr>
          <w:p w:rsidR="00CA70A6" w:rsidRPr="0094475E"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94475E" w:rsidRDefault="008C3703">
            <w:pPr>
              <w:rPr>
                <w:b/>
                <w:color w:val="auto"/>
                <w:sz w:val="18"/>
                <w:szCs w:val="18"/>
              </w:rPr>
            </w:pPr>
            <w:r w:rsidRPr="0094475E">
              <w:rPr>
                <w:b/>
                <w:color w:val="auto"/>
                <w:sz w:val="18"/>
                <w:szCs w:val="18"/>
              </w:rPr>
              <w:t>Industria y Servicios</w:t>
            </w:r>
          </w:p>
        </w:tc>
        <w:tc>
          <w:tcPr>
            <w:tcW w:w="2857" w:type="dxa"/>
            <w:vAlign w:val="center"/>
          </w:tcPr>
          <w:p w:rsidR="00CA70A6" w:rsidRPr="0094475E" w:rsidRDefault="008C3703">
            <w:pPr>
              <w:rPr>
                <w:color w:val="auto"/>
                <w:sz w:val="18"/>
                <w:szCs w:val="18"/>
              </w:rPr>
            </w:pPr>
            <w:r w:rsidRPr="0094475E">
              <w:rPr>
                <w:color w:val="auto"/>
                <w:sz w:val="18"/>
                <w:szCs w:val="18"/>
              </w:rPr>
              <w:t>Desde 11 Hasta 50</w:t>
            </w:r>
          </w:p>
        </w:tc>
        <w:tc>
          <w:tcPr>
            <w:tcW w:w="2814" w:type="dxa"/>
            <w:vMerge/>
            <w:vAlign w:val="center"/>
          </w:tcPr>
          <w:p w:rsidR="00CA70A6" w:rsidRPr="0094475E"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94475E" w:rsidRDefault="008C3703">
            <w:pPr>
              <w:jc w:val="center"/>
              <w:rPr>
                <w:color w:val="auto"/>
                <w:sz w:val="18"/>
                <w:szCs w:val="18"/>
              </w:rPr>
            </w:pPr>
            <w:r w:rsidRPr="0094475E">
              <w:rPr>
                <w:color w:val="auto"/>
                <w:sz w:val="18"/>
                <w:szCs w:val="18"/>
              </w:rPr>
              <w:t>95</w:t>
            </w:r>
          </w:p>
        </w:tc>
      </w:tr>
      <w:tr w:rsidR="0094475E" w:rsidRPr="0094475E">
        <w:trPr>
          <w:trHeight w:val="120"/>
        </w:trPr>
        <w:tc>
          <w:tcPr>
            <w:tcW w:w="9701" w:type="dxa"/>
            <w:gridSpan w:val="5"/>
          </w:tcPr>
          <w:p w:rsidR="00CA70A6" w:rsidRPr="0094475E" w:rsidRDefault="00CA70A6">
            <w:pPr>
              <w:jc w:val="both"/>
              <w:rPr>
                <w:b/>
                <w:color w:val="auto"/>
                <w:sz w:val="18"/>
                <w:szCs w:val="18"/>
              </w:rPr>
            </w:pPr>
          </w:p>
        </w:tc>
      </w:tr>
      <w:tr w:rsidR="0094475E" w:rsidRPr="0094475E">
        <w:trPr>
          <w:trHeight w:val="300"/>
        </w:trPr>
        <w:tc>
          <w:tcPr>
            <w:tcW w:w="1133" w:type="dxa"/>
            <w:vMerge w:val="restart"/>
            <w:vAlign w:val="center"/>
          </w:tcPr>
          <w:p w:rsidR="00CA70A6" w:rsidRPr="0094475E" w:rsidRDefault="008C3703">
            <w:pPr>
              <w:rPr>
                <w:b/>
                <w:color w:val="auto"/>
                <w:sz w:val="18"/>
                <w:szCs w:val="18"/>
              </w:rPr>
            </w:pPr>
            <w:r w:rsidRPr="0094475E">
              <w:rPr>
                <w:b/>
                <w:color w:val="auto"/>
                <w:sz w:val="18"/>
                <w:szCs w:val="18"/>
              </w:rPr>
              <w:t>Mediana</w:t>
            </w:r>
          </w:p>
        </w:tc>
        <w:tc>
          <w:tcPr>
            <w:tcW w:w="1344" w:type="dxa"/>
            <w:vAlign w:val="center"/>
          </w:tcPr>
          <w:p w:rsidR="00CA70A6" w:rsidRPr="0094475E" w:rsidRDefault="008C3703">
            <w:pPr>
              <w:rPr>
                <w:b/>
                <w:color w:val="auto"/>
                <w:sz w:val="18"/>
                <w:szCs w:val="18"/>
              </w:rPr>
            </w:pPr>
            <w:r w:rsidRPr="0094475E">
              <w:rPr>
                <w:b/>
                <w:color w:val="auto"/>
                <w:sz w:val="18"/>
                <w:szCs w:val="18"/>
              </w:rPr>
              <w:t>Comercio</w:t>
            </w:r>
          </w:p>
        </w:tc>
        <w:tc>
          <w:tcPr>
            <w:tcW w:w="2857" w:type="dxa"/>
            <w:vAlign w:val="center"/>
          </w:tcPr>
          <w:p w:rsidR="00CA70A6" w:rsidRPr="0094475E" w:rsidRDefault="008C3703">
            <w:pPr>
              <w:rPr>
                <w:color w:val="auto"/>
                <w:sz w:val="18"/>
                <w:szCs w:val="18"/>
              </w:rPr>
            </w:pPr>
            <w:r w:rsidRPr="0094475E">
              <w:rPr>
                <w:color w:val="auto"/>
                <w:sz w:val="18"/>
                <w:szCs w:val="18"/>
              </w:rPr>
              <w:t>Desde 31 Hasta 100</w:t>
            </w:r>
          </w:p>
        </w:tc>
        <w:tc>
          <w:tcPr>
            <w:tcW w:w="2814" w:type="dxa"/>
            <w:vMerge w:val="restart"/>
            <w:vAlign w:val="center"/>
          </w:tcPr>
          <w:p w:rsidR="00CA70A6" w:rsidRPr="0094475E" w:rsidRDefault="008C3703">
            <w:pPr>
              <w:rPr>
                <w:color w:val="auto"/>
                <w:sz w:val="18"/>
                <w:szCs w:val="18"/>
              </w:rPr>
            </w:pPr>
            <w:r w:rsidRPr="0094475E">
              <w:rPr>
                <w:color w:val="auto"/>
                <w:sz w:val="18"/>
                <w:szCs w:val="18"/>
              </w:rPr>
              <w:t>Desde 100.01 Hasta $250</w:t>
            </w:r>
          </w:p>
        </w:tc>
        <w:tc>
          <w:tcPr>
            <w:tcW w:w="1553" w:type="dxa"/>
            <w:vMerge w:val="restart"/>
            <w:vAlign w:val="center"/>
          </w:tcPr>
          <w:p w:rsidR="00CA70A6" w:rsidRPr="0094475E" w:rsidRDefault="008C3703">
            <w:pPr>
              <w:jc w:val="center"/>
              <w:rPr>
                <w:color w:val="auto"/>
                <w:sz w:val="18"/>
                <w:szCs w:val="18"/>
              </w:rPr>
            </w:pPr>
            <w:r w:rsidRPr="0094475E">
              <w:rPr>
                <w:color w:val="auto"/>
                <w:sz w:val="18"/>
                <w:szCs w:val="18"/>
              </w:rPr>
              <w:t>235</w:t>
            </w:r>
          </w:p>
        </w:tc>
      </w:tr>
      <w:tr w:rsidR="0094475E" w:rsidRPr="0094475E">
        <w:tc>
          <w:tcPr>
            <w:tcW w:w="1133" w:type="dxa"/>
            <w:vMerge/>
            <w:vAlign w:val="center"/>
          </w:tcPr>
          <w:p w:rsidR="00CA70A6" w:rsidRPr="0094475E"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94475E" w:rsidRDefault="008C3703">
            <w:pPr>
              <w:rPr>
                <w:b/>
                <w:color w:val="auto"/>
                <w:sz w:val="18"/>
                <w:szCs w:val="18"/>
              </w:rPr>
            </w:pPr>
            <w:r w:rsidRPr="0094475E">
              <w:rPr>
                <w:b/>
                <w:color w:val="auto"/>
                <w:sz w:val="18"/>
                <w:szCs w:val="18"/>
              </w:rPr>
              <w:t>Servicios</w:t>
            </w:r>
          </w:p>
        </w:tc>
        <w:tc>
          <w:tcPr>
            <w:tcW w:w="2857" w:type="dxa"/>
            <w:vAlign w:val="center"/>
          </w:tcPr>
          <w:p w:rsidR="00CA70A6" w:rsidRPr="0094475E" w:rsidRDefault="008C3703">
            <w:pPr>
              <w:rPr>
                <w:color w:val="auto"/>
                <w:sz w:val="18"/>
                <w:szCs w:val="18"/>
              </w:rPr>
            </w:pPr>
            <w:r w:rsidRPr="0094475E">
              <w:rPr>
                <w:color w:val="auto"/>
                <w:sz w:val="18"/>
                <w:szCs w:val="18"/>
              </w:rPr>
              <w:t>Desde 51 Hasta 100</w:t>
            </w:r>
          </w:p>
        </w:tc>
        <w:tc>
          <w:tcPr>
            <w:tcW w:w="2814" w:type="dxa"/>
            <w:vMerge/>
            <w:vAlign w:val="center"/>
          </w:tcPr>
          <w:p w:rsidR="00CA70A6" w:rsidRPr="0094475E"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94475E" w:rsidRDefault="00CA70A6">
            <w:pPr>
              <w:widowControl w:val="0"/>
              <w:pBdr>
                <w:top w:val="nil"/>
                <w:left w:val="nil"/>
                <w:bottom w:val="nil"/>
                <w:right w:val="nil"/>
                <w:between w:val="nil"/>
              </w:pBdr>
              <w:spacing w:line="276" w:lineRule="auto"/>
              <w:rPr>
                <w:color w:val="auto"/>
                <w:sz w:val="18"/>
                <w:szCs w:val="18"/>
              </w:rPr>
            </w:pPr>
          </w:p>
        </w:tc>
      </w:tr>
      <w:tr w:rsidR="0094475E" w:rsidRPr="0094475E">
        <w:tc>
          <w:tcPr>
            <w:tcW w:w="1133" w:type="dxa"/>
            <w:vMerge/>
            <w:vAlign w:val="center"/>
          </w:tcPr>
          <w:p w:rsidR="00CA70A6" w:rsidRPr="0094475E"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94475E" w:rsidRDefault="008C3703">
            <w:pPr>
              <w:rPr>
                <w:b/>
                <w:color w:val="auto"/>
                <w:sz w:val="18"/>
                <w:szCs w:val="18"/>
              </w:rPr>
            </w:pPr>
            <w:r w:rsidRPr="0094475E">
              <w:rPr>
                <w:b/>
                <w:color w:val="auto"/>
                <w:sz w:val="18"/>
                <w:szCs w:val="18"/>
              </w:rPr>
              <w:t xml:space="preserve">Industria </w:t>
            </w:r>
          </w:p>
        </w:tc>
        <w:tc>
          <w:tcPr>
            <w:tcW w:w="2857" w:type="dxa"/>
            <w:vAlign w:val="center"/>
          </w:tcPr>
          <w:p w:rsidR="00CA70A6" w:rsidRPr="0094475E" w:rsidRDefault="008C3703">
            <w:pPr>
              <w:rPr>
                <w:color w:val="auto"/>
                <w:sz w:val="18"/>
                <w:szCs w:val="18"/>
              </w:rPr>
            </w:pPr>
            <w:r w:rsidRPr="0094475E">
              <w:rPr>
                <w:color w:val="auto"/>
                <w:sz w:val="18"/>
                <w:szCs w:val="18"/>
              </w:rPr>
              <w:t>Desde 51 Hasta 250</w:t>
            </w:r>
          </w:p>
        </w:tc>
        <w:tc>
          <w:tcPr>
            <w:tcW w:w="2814" w:type="dxa"/>
            <w:vMerge/>
            <w:vAlign w:val="center"/>
          </w:tcPr>
          <w:p w:rsidR="00CA70A6" w:rsidRPr="0094475E"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94475E" w:rsidRDefault="008C3703">
            <w:pPr>
              <w:jc w:val="center"/>
              <w:rPr>
                <w:color w:val="auto"/>
                <w:sz w:val="18"/>
                <w:szCs w:val="18"/>
              </w:rPr>
            </w:pPr>
            <w:r w:rsidRPr="0094475E">
              <w:rPr>
                <w:color w:val="auto"/>
                <w:sz w:val="18"/>
                <w:szCs w:val="18"/>
              </w:rPr>
              <w:t>250</w:t>
            </w:r>
          </w:p>
        </w:tc>
      </w:tr>
      <w:tr w:rsidR="0094475E" w:rsidRPr="0094475E">
        <w:trPr>
          <w:trHeight w:val="120"/>
        </w:trPr>
        <w:tc>
          <w:tcPr>
            <w:tcW w:w="9701" w:type="dxa"/>
            <w:gridSpan w:val="5"/>
            <w:vAlign w:val="center"/>
          </w:tcPr>
          <w:p w:rsidR="00CA70A6" w:rsidRPr="0094475E" w:rsidRDefault="008C3703">
            <w:pPr>
              <w:jc w:val="center"/>
              <w:rPr>
                <w:b/>
                <w:color w:val="auto"/>
                <w:sz w:val="18"/>
                <w:szCs w:val="18"/>
              </w:rPr>
            </w:pPr>
            <w:r w:rsidRPr="0094475E">
              <w:rPr>
                <w:b/>
                <w:color w:val="auto"/>
                <w:sz w:val="18"/>
                <w:szCs w:val="18"/>
              </w:rPr>
              <w:t>*Tope Máximo Combinado = (Trabajadores) X 10% + (Ventas Anuales) X 90%</w:t>
            </w:r>
          </w:p>
        </w:tc>
      </w:tr>
    </w:tbl>
    <w:p w:rsidR="00CA70A6" w:rsidRPr="0094475E" w:rsidRDefault="00CA70A6">
      <w:pPr>
        <w:jc w:val="both"/>
        <w:rPr>
          <w:rFonts w:ascii="Calibri" w:eastAsia="Calibri" w:hAnsi="Calibri" w:cs="Calibri"/>
          <w:sz w:val="18"/>
          <w:szCs w:val="18"/>
        </w:rPr>
      </w:pPr>
    </w:p>
    <w:p w:rsidR="00CA70A6" w:rsidRPr="0094475E" w:rsidRDefault="00CA70A6">
      <w:pPr>
        <w:jc w:val="both"/>
        <w:rPr>
          <w:rFonts w:ascii="Calibri" w:eastAsia="Calibri" w:hAnsi="Calibri" w:cs="Calibri"/>
          <w:sz w:val="18"/>
          <w:szCs w:val="18"/>
        </w:rPr>
      </w:pPr>
    </w:p>
    <w:p w:rsidR="00CA70A6" w:rsidRPr="0094475E" w:rsidRDefault="008C3703">
      <w:pPr>
        <w:ind w:left="567" w:hanging="567"/>
        <w:jc w:val="both"/>
        <w:rPr>
          <w:rFonts w:ascii="Calibri" w:eastAsia="Calibri" w:hAnsi="Calibri" w:cs="Calibri"/>
          <w:b/>
          <w:sz w:val="18"/>
          <w:szCs w:val="18"/>
        </w:rPr>
      </w:pPr>
      <w:r w:rsidRPr="0094475E">
        <w:rPr>
          <w:rFonts w:ascii="Calibri" w:eastAsia="Calibri" w:hAnsi="Calibri" w:cs="Calibri"/>
          <w:b/>
          <w:sz w:val="18"/>
          <w:szCs w:val="18"/>
        </w:rPr>
        <w:t>7. PRESENTACIÓN Y APERTURA DE PROPUESTAS.</w:t>
      </w:r>
    </w:p>
    <w:p w:rsidR="00037FC8" w:rsidRPr="0094475E" w:rsidRDefault="00037FC8" w:rsidP="00037FC8">
      <w:pPr>
        <w:jc w:val="both"/>
        <w:rPr>
          <w:rFonts w:ascii="Calibri" w:eastAsia="Calibri" w:hAnsi="Calibri" w:cs="Calibri"/>
          <w:sz w:val="18"/>
          <w:szCs w:val="18"/>
        </w:rPr>
      </w:pPr>
      <w:r w:rsidRPr="0094475E">
        <w:rPr>
          <w:rFonts w:ascii="Calibri" w:eastAsia="Calibri" w:hAnsi="Calibri" w:cs="Calibri"/>
          <w:sz w:val="18"/>
          <w:szCs w:val="18"/>
        </w:rPr>
        <w:t xml:space="preserve">Este acto se llevará a cabo </w:t>
      </w:r>
      <w:r w:rsidRPr="0094475E">
        <w:rPr>
          <w:rFonts w:ascii="Calibri" w:eastAsia="Calibri" w:hAnsi="Calibri" w:cs="Calibri"/>
          <w:b/>
          <w:sz w:val="18"/>
          <w:szCs w:val="18"/>
        </w:rPr>
        <w:t>el día y hora señalado en el calendario de actividades</w:t>
      </w:r>
      <w:r w:rsidRPr="0094475E">
        <w:rPr>
          <w:rFonts w:ascii="Calibri" w:eastAsia="Calibri" w:hAnsi="Calibri" w:cs="Calibri"/>
          <w:sz w:val="18"/>
          <w:szCs w:val="18"/>
        </w:rPr>
        <w:t>, en la</w:t>
      </w:r>
      <w:r w:rsidRPr="0094475E">
        <w:rPr>
          <w:sz w:val="18"/>
          <w:szCs w:val="18"/>
        </w:rPr>
        <w:t xml:space="preserve"> En la Biblioteca Asunción García </w:t>
      </w:r>
      <w:r w:rsidR="001753F3" w:rsidRPr="0094475E">
        <w:rPr>
          <w:sz w:val="18"/>
          <w:szCs w:val="18"/>
        </w:rPr>
        <w:t>Sancho</w:t>
      </w:r>
      <w:r w:rsidRPr="0094475E">
        <w:rPr>
          <w:sz w:val="18"/>
          <w:szCs w:val="18"/>
        </w:rPr>
        <w:t xml:space="preserve"> ubicada dentro Edifico Naranja del Hogar Cabañas en Av. Mariano Otero No. 2145, Col. Residencial Victoria, Zapopan, Jal. C.P. 45089, </w:t>
      </w:r>
      <w:r w:rsidRPr="0094475E">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94475E" w:rsidRDefault="00037FC8" w:rsidP="00037FC8">
      <w:pPr>
        <w:jc w:val="both"/>
        <w:rPr>
          <w:rFonts w:ascii="Calibri" w:eastAsia="Calibri" w:hAnsi="Calibri" w:cs="Calibri"/>
          <w:sz w:val="18"/>
          <w:szCs w:val="18"/>
        </w:rPr>
      </w:pPr>
    </w:p>
    <w:p w:rsidR="00037FC8" w:rsidRPr="0094475E" w:rsidRDefault="00037FC8" w:rsidP="00037FC8">
      <w:pPr>
        <w:jc w:val="both"/>
        <w:rPr>
          <w:rFonts w:ascii="Calibri" w:eastAsia="Calibri" w:hAnsi="Calibri" w:cs="Calibri"/>
          <w:sz w:val="18"/>
          <w:szCs w:val="18"/>
        </w:rPr>
      </w:pPr>
      <w:r w:rsidRPr="0094475E">
        <w:rPr>
          <w:rFonts w:ascii="Calibri" w:eastAsia="Calibri" w:hAnsi="Calibri" w:cs="Calibri"/>
          <w:sz w:val="18"/>
          <w:szCs w:val="18"/>
        </w:rPr>
        <w:t>Los Participantes que concurran al acto, deberán de llenar en su totalidad y entregar con firma autógrafa el “</w:t>
      </w:r>
      <w:r w:rsidRPr="0094475E">
        <w:rPr>
          <w:rFonts w:ascii="Calibri" w:eastAsia="Calibri" w:hAnsi="Calibri" w:cs="Calibri"/>
          <w:b/>
          <w:sz w:val="18"/>
          <w:szCs w:val="18"/>
        </w:rPr>
        <w:t>Manifiesto de Personalidad</w:t>
      </w:r>
      <w:r w:rsidRPr="0094475E">
        <w:rPr>
          <w:rFonts w:ascii="Calibri" w:eastAsia="Calibri" w:hAnsi="Calibri" w:cs="Calibri"/>
          <w:sz w:val="18"/>
          <w:szCs w:val="18"/>
        </w:rPr>
        <w:t xml:space="preserve">” anexo a estas Bases </w:t>
      </w:r>
      <w:r w:rsidRPr="0094475E">
        <w:rPr>
          <w:rFonts w:ascii="Calibri" w:eastAsia="Calibri" w:hAnsi="Calibri" w:cs="Calibri"/>
          <w:b/>
          <w:sz w:val="18"/>
          <w:szCs w:val="18"/>
        </w:rPr>
        <w:t xml:space="preserve">junto a una copia de su Identificación Oficial Vigente y del apoderado si fuese el caso, engrapado por fuera del sobre, el incumplimiento del mismo es causa de </w:t>
      </w:r>
      <w:proofErr w:type="spellStart"/>
      <w:r w:rsidRPr="0094475E">
        <w:rPr>
          <w:rFonts w:ascii="Calibri" w:eastAsia="Calibri" w:hAnsi="Calibri" w:cs="Calibri"/>
          <w:b/>
          <w:sz w:val="18"/>
          <w:szCs w:val="18"/>
        </w:rPr>
        <w:t>desechamiento</w:t>
      </w:r>
      <w:proofErr w:type="spellEnd"/>
      <w:r w:rsidRPr="0094475E">
        <w:rPr>
          <w:rFonts w:ascii="Calibri" w:eastAsia="Calibri" w:hAnsi="Calibri" w:cs="Calibri"/>
          <w:b/>
          <w:sz w:val="18"/>
          <w:szCs w:val="18"/>
        </w:rPr>
        <w:t xml:space="preserve"> de la propuesta.</w:t>
      </w:r>
      <w:r w:rsidRPr="0094475E">
        <w:rPr>
          <w:rFonts w:ascii="Calibri" w:eastAsia="Calibri" w:hAnsi="Calibri" w:cs="Calibri"/>
          <w:sz w:val="18"/>
          <w:szCs w:val="18"/>
        </w:rPr>
        <w:t xml:space="preserve"> Así como deberán firmar un registro para dejar constancia de su asistencia, el cual será </w:t>
      </w:r>
      <w:r w:rsidRPr="0094475E">
        <w:rPr>
          <w:rFonts w:ascii="Calibri" w:eastAsia="Calibri" w:hAnsi="Calibri" w:cs="Calibri"/>
          <w:b/>
          <w:sz w:val="18"/>
          <w:szCs w:val="18"/>
        </w:rPr>
        <w:t>a la hora señalada en el calendario de actividades del día de la presentación y apertura de propuestas</w:t>
      </w:r>
      <w:r w:rsidRPr="0094475E">
        <w:rPr>
          <w:rFonts w:ascii="Calibri" w:eastAsia="Calibri" w:hAnsi="Calibri" w:cs="Calibri"/>
          <w:sz w:val="18"/>
          <w:szCs w:val="18"/>
        </w:rPr>
        <w:t xml:space="preserve"> y en el cual </w:t>
      </w:r>
      <w:r w:rsidRPr="0094475E">
        <w:rPr>
          <w:rFonts w:ascii="Calibri" w:eastAsia="Calibri" w:hAnsi="Calibri" w:cs="Calibri"/>
          <w:b/>
          <w:sz w:val="18"/>
          <w:szCs w:val="18"/>
        </w:rPr>
        <w:t>deberán anotar su nombre completo, número de su Identificación Oficial vigente, Razón Social de la empresa y hora de registro.</w:t>
      </w:r>
      <w:r w:rsidRPr="0094475E">
        <w:rPr>
          <w:rFonts w:ascii="Calibri" w:eastAsia="Calibri" w:hAnsi="Calibri" w:cs="Calibri"/>
          <w:sz w:val="18"/>
          <w:szCs w:val="18"/>
        </w:rPr>
        <w:t xml:space="preserve"> Los sobres deberán entregarse durante el horario de Registro.</w:t>
      </w:r>
    </w:p>
    <w:p w:rsidR="00BF63BE" w:rsidRPr="0094475E" w:rsidRDefault="00BF63BE">
      <w:pPr>
        <w:jc w:val="both"/>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Cualquier licitante que no se haya registrado en tiempo y forma, no se tomará en cuenta su propuesta.</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sz w:val="18"/>
          <w:szCs w:val="18"/>
        </w:rPr>
        <w:t xml:space="preserve">Los sobres cerrados deberán contener la documentación siguiente impresa en papel membretado de la empresa y </w:t>
      </w:r>
      <w:r w:rsidRPr="0094475E">
        <w:rPr>
          <w:rFonts w:ascii="Calibri" w:eastAsia="Calibri" w:hAnsi="Calibri" w:cs="Calibri"/>
          <w:b/>
          <w:sz w:val="18"/>
          <w:szCs w:val="18"/>
          <w:u w:val="single"/>
        </w:rPr>
        <w:t>FIRMADO CADA ANEXO POR EL REPRESENTANTE LEGAL (OBLIGATORIO):</w:t>
      </w:r>
    </w:p>
    <w:p w:rsidR="00CA70A6" w:rsidRPr="0094475E" w:rsidRDefault="00CA70A6">
      <w:pPr>
        <w:jc w:val="both"/>
        <w:rPr>
          <w:rFonts w:ascii="Calibri" w:eastAsia="Calibri" w:hAnsi="Calibri" w:cs="Calibri"/>
          <w:b/>
          <w:sz w:val="18"/>
          <w:szCs w:val="18"/>
        </w:rPr>
      </w:pP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2 (Propuesta Técnica) y ficha técnica del producto ofertado.</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3 (Propuesta Económica).</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4 (Carta de Proposición).</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5 (Acreditación).</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6 (Declaración de Integridad y NO COLUSIÓN de Proveedores).</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7 (Declaración de Aportación cinco al millar)</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8 (Manifiesto de Cumplimiento de Obligaciones Fiscales).</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9 (Manifiesto de Cumplimiento de Obligaciones en Materia de Seguridad Social)</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Constancia de Opinión del Cumplimiento de Obligaciones en Materia de Seguridad Social.</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Acuse de la autorización de hacer pública su opinión del cumplimiento generado en el Buzón IMSS. (Señalado en el numeral 15).</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10 (Manifiesto de cumplimiento de Obligaciones Fiscales INFONAVIT)</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Constancia de situación fiscal emitida por el INFONAVIT.</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11 (Identificación Oficial Vigente).</w:t>
      </w:r>
    </w:p>
    <w:p w:rsidR="00B37804" w:rsidRPr="0094475E" w:rsidRDefault="00B37804" w:rsidP="00B37804">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12 (Manifestación de Estar al Corriente en Obligaciones Patronales y Tributarias).</w:t>
      </w:r>
    </w:p>
    <w:p w:rsidR="00BC275A" w:rsidRPr="0094475E" w:rsidRDefault="00B37804" w:rsidP="003B17EF">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Anexo 13 (Estratificación).</w:t>
      </w:r>
    </w:p>
    <w:p w:rsidR="003B17EF" w:rsidRPr="0094475E" w:rsidRDefault="00735FC6" w:rsidP="003B17EF">
      <w:pPr>
        <w:pStyle w:val="Prrafodelista"/>
        <w:numPr>
          <w:ilvl w:val="0"/>
          <w:numId w:val="48"/>
        </w:numPr>
        <w:spacing w:line="276" w:lineRule="auto"/>
        <w:jc w:val="both"/>
        <w:rPr>
          <w:rFonts w:asciiTheme="majorHAnsi" w:eastAsia="Calibri" w:hAnsiTheme="majorHAnsi" w:cstheme="majorHAnsi"/>
          <w:b/>
          <w:sz w:val="18"/>
          <w:szCs w:val="18"/>
        </w:rPr>
      </w:pPr>
      <w:r w:rsidRPr="0094475E">
        <w:rPr>
          <w:rFonts w:asciiTheme="majorHAnsi" w:eastAsia="Calibri" w:hAnsiTheme="majorHAnsi" w:cstheme="majorHAnsi"/>
          <w:b/>
          <w:sz w:val="18"/>
          <w:szCs w:val="18"/>
        </w:rPr>
        <w:t xml:space="preserve">1 una muestras </w:t>
      </w:r>
      <w:r w:rsidR="00DB6DD3" w:rsidRPr="0094475E">
        <w:rPr>
          <w:rFonts w:asciiTheme="majorHAnsi" w:eastAsia="Calibri" w:hAnsiTheme="majorHAnsi" w:cstheme="majorHAnsi"/>
          <w:b/>
          <w:sz w:val="18"/>
          <w:szCs w:val="18"/>
        </w:rPr>
        <w:t>física</w:t>
      </w:r>
      <w:r w:rsidR="003B17EF" w:rsidRPr="0094475E">
        <w:rPr>
          <w:rFonts w:asciiTheme="majorHAnsi" w:eastAsia="Calibri" w:hAnsiTheme="majorHAnsi" w:cstheme="majorHAnsi"/>
          <w:b/>
          <w:sz w:val="18"/>
          <w:szCs w:val="18"/>
        </w:rPr>
        <w:t xml:space="preserve"> </w:t>
      </w:r>
      <w:r w:rsidRPr="0094475E">
        <w:rPr>
          <w:rFonts w:asciiTheme="majorHAnsi" w:eastAsia="Calibri" w:hAnsiTheme="majorHAnsi" w:cstheme="majorHAnsi"/>
          <w:b/>
          <w:sz w:val="18"/>
          <w:szCs w:val="18"/>
        </w:rPr>
        <w:t>de cualquier partida</w:t>
      </w:r>
      <w:r w:rsidR="003B17EF" w:rsidRPr="0094475E">
        <w:rPr>
          <w:rFonts w:asciiTheme="majorHAnsi" w:eastAsia="Calibri" w:hAnsiTheme="majorHAnsi" w:cstheme="majorHAnsi"/>
          <w:b/>
          <w:sz w:val="18"/>
          <w:szCs w:val="18"/>
        </w:rPr>
        <w:t>.</w:t>
      </w:r>
    </w:p>
    <w:p w:rsidR="00C33E01" w:rsidRPr="0094475E" w:rsidRDefault="00C33E01">
      <w:pPr>
        <w:spacing w:line="276" w:lineRule="auto"/>
        <w:jc w:val="both"/>
        <w:rPr>
          <w:rFonts w:ascii="Calibri" w:eastAsia="Calibri" w:hAnsi="Calibri" w:cs="Calibri"/>
          <w:b/>
          <w:sz w:val="18"/>
          <w:szCs w:val="18"/>
        </w:rPr>
      </w:pPr>
    </w:p>
    <w:p w:rsidR="00CA70A6" w:rsidRPr="0094475E" w:rsidRDefault="008C3703">
      <w:pPr>
        <w:spacing w:line="276" w:lineRule="auto"/>
        <w:jc w:val="both"/>
        <w:rPr>
          <w:rFonts w:ascii="Calibri" w:eastAsia="Calibri" w:hAnsi="Calibri" w:cs="Calibri"/>
          <w:b/>
          <w:sz w:val="18"/>
          <w:szCs w:val="18"/>
        </w:rPr>
      </w:pPr>
      <w:r w:rsidRPr="0094475E">
        <w:rPr>
          <w:rFonts w:ascii="Calibri" w:eastAsia="Calibri" w:hAnsi="Calibri" w:cs="Calibri"/>
          <w:b/>
          <w:sz w:val="18"/>
          <w:szCs w:val="18"/>
        </w:rPr>
        <w:t>La falta cualquiera de los documentos anteriormente descritos será motivo de descalificación del participante.</w:t>
      </w:r>
    </w:p>
    <w:p w:rsidR="00CA70A6" w:rsidRPr="0094475E" w:rsidRDefault="00CA70A6">
      <w:pPr>
        <w:jc w:val="both"/>
        <w:rPr>
          <w:rFonts w:ascii="Calibri" w:eastAsia="Calibri" w:hAnsi="Calibri" w:cs="Calibri"/>
          <w:sz w:val="18"/>
          <w:szCs w:val="18"/>
        </w:rPr>
      </w:pPr>
    </w:p>
    <w:p w:rsidR="003560A3" w:rsidRPr="0094475E" w:rsidRDefault="003560A3" w:rsidP="003560A3">
      <w:pPr>
        <w:pStyle w:val="Subttulo"/>
        <w:numPr>
          <w:ilvl w:val="1"/>
          <w:numId w:val="15"/>
        </w:numPr>
        <w:jc w:val="both"/>
        <w:rPr>
          <w:rFonts w:ascii="Calibri" w:eastAsia="Calibri" w:hAnsi="Calibri" w:cs="Calibri"/>
          <w:sz w:val="18"/>
          <w:szCs w:val="18"/>
        </w:rPr>
      </w:pPr>
      <w:r w:rsidRPr="0094475E">
        <w:rPr>
          <w:rFonts w:ascii="Calibri" w:eastAsia="Calibri" w:hAnsi="Calibri" w:cs="Calibri"/>
          <w:sz w:val="18"/>
          <w:szCs w:val="18"/>
        </w:rPr>
        <w:t>Este acto se llevará de la siguiente manera:</w:t>
      </w:r>
    </w:p>
    <w:p w:rsidR="003560A3" w:rsidRPr="0094475E" w:rsidRDefault="003560A3" w:rsidP="003560A3">
      <w:pPr>
        <w:numPr>
          <w:ilvl w:val="0"/>
          <w:numId w:val="6"/>
        </w:numPr>
        <w:ind w:hanging="360"/>
        <w:jc w:val="both"/>
        <w:rPr>
          <w:rFonts w:ascii="Calibri" w:eastAsia="Calibri" w:hAnsi="Calibri" w:cs="Calibri"/>
          <w:sz w:val="18"/>
          <w:szCs w:val="18"/>
        </w:rPr>
      </w:pPr>
      <w:r w:rsidRPr="0094475E">
        <w:rPr>
          <w:rFonts w:ascii="Calibri" w:eastAsia="Calibri" w:hAnsi="Calibri" w:cs="Calibri"/>
          <w:sz w:val="18"/>
          <w:szCs w:val="18"/>
        </w:rPr>
        <w:lastRenderedPageBreak/>
        <w:t>A este acto deberá asistir un Representante de la persona moral y presentar con firma autógrafa el “</w:t>
      </w:r>
      <w:r w:rsidRPr="0094475E">
        <w:rPr>
          <w:rFonts w:ascii="Calibri" w:eastAsia="Calibri" w:hAnsi="Calibri" w:cs="Calibri"/>
          <w:b/>
          <w:sz w:val="18"/>
          <w:szCs w:val="18"/>
        </w:rPr>
        <w:t>Manifiesto de Personalidad</w:t>
      </w:r>
      <w:r w:rsidRPr="0094475E">
        <w:rPr>
          <w:rFonts w:ascii="Calibri" w:eastAsia="Calibri" w:hAnsi="Calibri" w:cs="Calibri"/>
          <w:sz w:val="18"/>
          <w:szCs w:val="18"/>
        </w:rPr>
        <w:t xml:space="preserve">” anexo a estas Bases, así como una copia de su </w:t>
      </w:r>
      <w:r w:rsidRPr="0094475E">
        <w:rPr>
          <w:rFonts w:ascii="Calibri" w:eastAsia="Calibri" w:hAnsi="Calibri" w:cs="Calibri"/>
          <w:b/>
          <w:sz w:val="18"/>
          <w:szCs w:val="18"/>
        </w:rPr>
        <w:t xml:space="preserve">Identificación Oficial vigente </w:t>
      </w:r>
      <w:r w:rsidRPr="0094475E">
        <w:rPr>
          <w:rFonts w:ascii="Calibri" w:eastAsia="Calibri" w:hAnsi="Calibri" w:cs="Calibri"/>
          <w:sz w:val="18"/>
          <w:szCs w:val="18"/>
        </w:rPr>
        <w:t xml:space="preserve">(pasaporte, credencial para votar con fotografía, cédula profesional o cartilla del servicio militar); </w:t>
      </w:r>
    </w:p>
    <w:p w:rsidR="003560A3" w:rsidRPr="0094475E" w:rsidRDefault="003560A3" w:rsidP="003560A3">
      <w:pPr>
        <w:numPr>
          <w:ilvl w:val="0"/>
          <w:numId w:val="6"/>
        </w:numPr>
        <w:ind w:hanging="360"/>
        <w:jc w:val="both"/>
        <w:rPr>
          <w:rFonts w:ascii="Calibri" w:eastAsia="Calibri" w:hAnsi="Calibri" w:cs="Calibri"/>
          <w:sz w:val="18"/>
          <w:szCs w:val="18"/>
        </w:rPr>
      </w:pPr>
      <w:r w:rsidRPr="0094475E">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94475E">
        <w:rPr>
          <w:rFonts w:ascii="Calibri" w:eastAsia="Calibri" w:hAnsi="Calibri" w:cs="Calibri"/>
          <w:b/>
          <w:sz w:val="18"/>
          <w:szCs w:val="18"/>
        </w:rPr>
        <w:t>la Razón Social y el número de proceso señalado de manera clara en la carátula del sobre</w:t>
      </w:r>
      <w:r w:rsidRPr="0094475E">
        <w:rPr>
          <w:rFonts w:ascii="Calibri" w:eastAsia="Calibri" w:hAnsi="Calibri" w:cs="Calibri"/>
          <w:sz w:val="18"/>
          <w:szCs w:val="18"/>
        </w:rPr>
        <w:t>, y en el interior conteniendo la propuesta técnica, económica y demás documentación solicitada.</w:t>
      </w:r>
    </w:p>
    <w:p w:rsidR="003560A3" w:rsidRPr="0094475E" w:rsidRDefault="003560A3" w:rsidP="003560A3">
      <w:pPr>
        <w:numPr>
          <w:ilvl w:val="0"/>
          <w:numId w:val="6"/>
        </w:numPr>
        <w:ind w:hanging="360"/>
        <w:jc w:val="both"/>
        <w:rPr>
          <w:rFonts w:ascii="Calibri" w:eastAsia="Calibri" w:hAnsi="Calibri" w:cs="Calibri"/>
          <w:sz w:val="18"/>
          <w:szCs w:val="18"/>
        </w:rPr>
      </w:pPr>
      <w:r w:rsidRPr="0094475E">
        <w:rPr>
          <w:rFonts w:ascii="Calibri" w:eastAsia="Calibri" w:hAnsi="Calibri" w:cs="Calibri"/>
          <w:sz w:val="18"/>
          <w:szCs w:val="18"/>
        </w:rPr>
        <w:t xml:space="preserve">En el momento en que se indique, los Participantes registrados que decidan quedarse al acto ingresarán a </w:t>
      </w:r>
      <w:r w:rsidRPr="0094475E">
        <w:rPr>
          <w:sz w:val="18"/>
          <w:szCs w:val="18"/>
        </w:rPr>
        <w:t xml:space="preserve"> la Biblioteca Asunción García Sancho,  ubicada dentro Edifico Naranja del Hogar Cabañas en Av. Mariano Otero No. 2145, Col. Residencial Victoria, Zapopan, Jal. C.P. 45089</w:t>
      </w:r>
      <w:r w:rsidRPr="0094475E">
        <w:rPr>
          <w:rFonts w:ascii="Calibri" w:eastAsia="Calibri" w:hAnsi="Calibri" w:cs="Calibri"/>
          <w:sz w:val="18"/>
          <w:szCs w:val="18"/>
        </w:rPr>
        <w:t>, llevándose a cabo la declaración oficial de apertura del acto;</w:t>
      </w:r>
    </w:p>
    <w:p w:rsidR="003560A3" w:rsidRPr="0094475E" w:rsidRDefault="003560A3" w:rsidP="003560A3">
      <w:pPr>
        <w:numPr>
          <w:ilvl w:val="0"/>
          <w:numId w:val="6"/>
        </w:numPr>
        <w:ind w:hanging="360"/>
        <w:jc w:val="both"/>
        <w:rPr>
          <w:rFonts w:ascii="Calibri" w:eastAsia="Calibri" w:hAnsi="Calibri" w:cs="Calibri"/>
          <w:sz w:val="18"/>
          <w:szCs w:val="18"/>
        </w:rPr>
      </w:pPr>
      <w:r w:rsidRPr="0094475E">
        <w:rPr>
          <w:rFonts w:ascii="Calibri" w:eastAsia="Calibri" w:hAnsi="Calibri" w:cs="Calibri"/>
          <w:sz w:val="18"/>
          <w:szCs w:val="18"/>
        </w:rPr>
        <w:t>Se hará mención de los Participantes presentes;</w:t>
      </w:r>
    </w:p>
    <w:p w:rsidR="003560A3" w:rsidRPr="0094475E" w:rsidRDefault="003560A3" w:rsidP="003560A3">
      <w:pPr>
        <w:numPr>
          <w:ilvl w:val="0"/>
          <w:numId w:val="6"/>
        </w:numPr>
        <w:ind w:hanging="360"/>
        <w:jc w:val="both"/>
        <w:rPr>
          <w:rFonts w:ascii="Calibri" w:eastAsia="Calibri" w:hAnsi="Calibri" w:cs="Calibri"/>
          <w:sz w:val="18"/>
          <w:szCs w:val="18"/>
        </w:rPr>
      </w:pPr>
      <w:r w:rsidRPr="0094475E">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94475E" w:rsidRDefault="003560A3" w:rsidP="003560A3">
      <w:pPr>
        <w:numPr>
          <w:ilvl w:val="0"/>
          <w:numId w:val="6"/>
        </w:numPr>
        <w:ind w:hanging="360"/>
        <w:jc w:val="both"/>
        <w:rPr>
          <w:rFonts w:ascii="Calibri" w:eastAsia="Calibri" w:hAnsi="Calibri" w:cs="Calibri"/>
          <w:sz w:val="18"/>
          <w:szCs w:val="18"/>
        </w:rPr>
      </w:pPr>
      <w:r w:rsidRPr="0094475E">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C33E01" w:rsidRPr="0094475E" w:rsidRDefault="003560A3" w:rsidP="00C33E01">
      <w:pPr>
        <w:numPr>
          <w:ilvl w:val="0"/>
          <w:numId w:val="6"/>
        </w:numPr>
        <w:ind w:hanging="360"/>
        <w:jc w:val="both"/>
        <w:rPr>
          <w:rFonts w:ascii="Calibri" w:eastAsia="Calibri" w:hAnsi="Calibri" w:cs="Calibri"/>
          <w:sz w:val="18"/>
          <w:szCs w:val="18"/>
        </w:rPr>
      </w:pPr>
      <w:r w:rsidRPr="0094475E">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C33E01" w:rsidRPr="0094475E" w:rsidRDefault="00C33E01" w:rsidP="00C33E01">
      <w:pPr>
        <w:numPr>
          <w:ilvl w:val="0"/>
          <w:numId w:val="6"/>
        </w:numPr>
        <w:ind w:hanging="360"/>
        <w:jc w:val="both"/>
        <w:rPr>
          <w:rFonts w:ascii="Calibri" w:eastAsia="Calibri" w:hAnsi="Calibri" w:cs="Calibri"/>
          <w:sz w:val="18"/>
          <w:szCs w:val="18"/>
        </w:rPr>
      </w:pPr>
      <w:r w:rsidRPr="0094475E">
        <w:rPr>
          <w:rFonts w:ascii="Calibri" w:eastAsia="Calibri" w:hAnsi="Calibri" w:cs="Calibri"/>
          <w:sz w:val="18"/>
          <w:szCs w:val="18"/>
        </w:rPr>
        <w:t>No se realizará la apertura de los sobres que no cumplan con los requisitos establecidos en la presente convocatoria, la Ley y/o su</w:t>
      </w:r>
    </w:p>
    <w:p w:rsidR="00C33E01" w:rsidRPr="0094475E" w:rsidRDefault="00C33E01" w:rsidP="00C33E01">
      <w:pPr>
        <w:tabs>
          <w:tab w:val="left" w:pos="6831"/>
        </w:tabs>
        <w:ind w:left="709"/>
        <w:jc w:val="both"/>
        <w:rPr>
          <w:rFonts w:ascii="Calibri" w:eastAsia="Calibri" w:hAnsi="Calibri" w:cs="Calibri"/>
          <w:sz w:val="18"/>
          <w:szCs w:val="18"/>
        </w:rPr>
      </w:pPr>
      <w:r w:rsidRPr="0094475E">
        <w:rPr>
          <w:rFonts w:ascii="Calibri" w:eastAsia="Calibri" w:hAnsi="Calibri" w:cs="Calibri"/>
          <w:sz w:val="18"/>
          <w:szCs w:val="18"/>
        </w:rPr>
        <w:t>Reglamento, mismos que se tendrán que recoger dentro de los 10 días hábiles siguientes al acto de presentación y apertura de propuestas en la Dirección de Padrón de Proveedores de la Dirección General de lo contrario tal Dirección no se hace responsable de ellas.</w:t>
      </w:r>
    </w:p>
    <w:p w:rsidR="00CA70A6" w:rsidRPr="0094475E" w:rsidRDefault="008C3703" w:rsidP="00C33E01">
      <w:pPr>
        <w:tabs>
          <w:tab w:val="left" w:pos="6831"/>
        </w:tabs>
        <w:jc w:val="both"/>
        <w:rPr>
          <w:rFonts w:ascii="Calibri" w:eastAsia="Calibri" w:hAnsi="Calibri" w:cs="Calibri"/>
          <w:b/>
          <w:sz w:val="18"/>
          <w:szCs w:val="18"/>
        </w:rPr>
      </w:pPr>
      <w:r w:rsidRPr="0094475E">
        <w:rPr>
          <w:rFonts w:ascii="Calibri" w:eastAsia="Calibri" w:hAnsi="Calibri" w:cs="Calibri"/>
          <w:b/>
          <w:sz w:val="18"/>
          <w:szCs w:val="18"/>
        </w:rPr>
        <w:tab/>
      </w: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 xml:space="preserve">7.2 CRITERIOS PARA LA EVALUACIÓN DE LAS PROPUESTAS </w:t>
      </w:r>
      <w:r w:rsidRPr="0094475E">
        <w:rPr>
          <w:rFonts w:ascii="Calibri" w:eastAsia="Calibri" w:hAnsi="Calibri" w:cs="Calibri"/>
          <w:b/>
          <w:smallCaps/>
          <w:sz w:val="18"/>
          <w:szCs w:val="18"/>
        </w:rPr>
        <w:t>Y ADJUDICACIÓN</w:t>
      </w:r>
      <w:r w:rsidRPr="0094475E">
        <w:rPr>
          <w:rFonts w:ascii="Calibri" w:eastAsia="Calibri" w:hAnsi="Calibri" w:cs="Calibri"/>
          <w:b/>
          <w:sz w:val="18"/>
          <w:szCs w:val="18"/>
        </w:rPr>
        <w:t>.</w:t>
      </w:r>
    </w:p>
    <w:p w:rsidR="003560A3" w:rsidRPr="0094475E" w:rsidRDefault="003560A3">
      <w:pPr>
        <w:jc w:val="both"/>
        <w:rPr>
          <w:rFonts w:ascii="Calibri" w:eastAsia="Calibri" w:hAnsi="Calibri" w:cs="Calibri"/>
          <w:b/>
          <w:sz w:val="18"/>
          <w:szCs w:val="18"/>
        </w:rPr>
      </w:pPr>
    </w:p>
    <w:p w:rsidR="0019179C" w:rsidRPr="0094475E" w:rsidRDefault="00060A6A" w:rsidP="00060A6A">
      <w:pPr>
        <w:jc w:val="both"/>
        <w:rPr>
          <w:rFonts w:asciiTheme="majorHAnsi" w:eastAsia="Arial" w:hAnsiTheme="majorHAnsi" w:cs="Arial"/>
          <w:sz w:val="18"/>
          <w:szCs w:val="18"/>
        </w:rPr>
      </w:pPr>
      <w:r w:rsidRPr="0094475E">
        <w:rPr>
          <w:rFonts w:asciiTheme="majorHAnsi" w:eastAsia="Arial" w:hAnsiTheme="majorHAnsi" w:cs="Arial"/>
          <w:sz w:val="18"/>
          <w:szCs w:val="18"/>
        </w:rPr>
        <w:t>El Presente</w:t>
      </w:r>
      <w:r w:rsidR="00BC275A" w:rsidRPr="0094475E">
        <w:rPr>
          <w:rFonts w:asciiTheme="majorHAnsi" w:eastAsia="Arial" w:hAnsiTheme="majorHAnsi" w:cs="Arial"/>
          <w:sz w:val="18"/>
          <w:szCs w:val="18"/>
        </w:rPr>
        <w:t xml:space="preserve"> </w:t>
      </w:r>
      <w:r w:rsidR="00BC275A" w:rsidRPr="0094475E">
        <w:rPr>
          <w:rFonts w:asciiTheme="majorHAnsi" w:eastAsia="Arial" w:hAnsiTheme="majorHAnsi" w:cs="Arial"/>
          <w:b/>
          <w:sz w:val="18"/>
          <w:szCs w:val="18"/>
        </w:rPr>
        <w:t>“PROCEDIMIENTO DE ADQUISICIÓN”</w:t>
      </w:r>
      <w:r w:rsidRPr="0094475E">
        <w:rPr>
          <w:rFonts w:asciiTheme="majorHAnsi" w:eastAsia="Arial" w:hAnsiTheme="majorHAnsi" w:cs="Arial"/>
          <w:sz w:val="18"/>
          <w:szCs w:val="18"/>
        </w:rPr>
        <w:t xml:space="preserve"> será adjudi</w:t>
      </w:r>
      <w:r w:rsidR="00BC275A" w:rsidRPr="0094475E">
        <w:rPr>
          <w:rFonts w:asciiTheme="majorHAnsi" w:eastAsia="Arial" w:hAnsiTheme="majorHAnsi" w:cs="Arial"/>
          <w:sz w:val="18"/>
          <w:szCs w:val="18"/>
        </w:rPr>
        <w:t xml:space="preserve">cado por </w:t>
      </w:r>
      <w:r w:rsidRPr="0094475E">
        <w:rPr>
          <w:rFonts w:asciiTheme="majorHAnsi" w:eastAsia="Arial" w:hAnsiTheme="majorHAnsi" w:cs="Arial"/>
          <w:sz w:val="18"/>
          <w:szCs w:val="18"/>
        </w:rPr>
        <w:t>partidas completa</w:t>
      </w:r>
      <w:r w:rsidR="00BC275A" w:rsidRPr="0094475E">
        <w:rPr>
          <w:rFonts w:asciiTheme="majorHAnsi" w:eastAsia="Arial" w:hAnsiTheme="majorHAnsi" w:cs="Arial"/>
          <w:sz w:val="18"/>
          <w:szCs w:val="18"/>
        </w:rPr>
        <w:t xml:space="preserve">s a uno o varios participantes, por lo que </w:t>
      </w:r>
      <w:r w:rsidRPr="0094475E">
        <w:rPr>
          <w:rFonts w:asciiTheme="majorHAnsi" w:eastAsia="Arial" w:hAnsiTheme="majorHAnsi" w:cs="Arial"/>
          <w:sz w:val="18"/>
          <w:szCs w:val="18"/>
        </w:rPr>
        <w:t>deberá cotizar</w:t>
      </w:r>
      <w:r w:rsidR="0019179C" w:rsidRPr="0094475E">
        <w:rPr>
          <w:rFonts w:asciiTheme="majorHAnsi" w:eastAsia="Arial" w:hAnsiTheme="majorHAnsi" w:cs="Arial"/>
          <w:sz w:val="18"/>
          <w:szCs w:val="18"/>
        </w:rPr>
        <w:t xml:space="preserve"> la cantidad total de la partida en la que se participe, de lo contrario </w:t>
      </w:r>
      <w:r w:rsidRPr="0094475E">
        <w:rPr>
          <w:rFonts w:asciiTheme="majorHAnsi" w:eastAsia="Arial" w:hAnsiTheme="majorHAnsi" w:cs="Arial"/>
          <w:sz w:val="18"/>
          <w:szCs w:val="18"/>
        </w:rPr>
        <w:t>será motivo de descalificación</w:t>
      </w:r>
      <w:r w:rsidR="0019179C" w:rsidRPr="0094475E">
        <w:rPr>
          <w:rFonts w:asciiTheme="majorHAnsi" w:eastAsia="Arial" w:hAnsiTheme="majorHAnsi" w:cs="Arial"/>
          <w:sz w:val="18"/>
          <w:szCs w:val="18"/>
        </w:rPr>
        <w:t xml:space="preserve">. </w:t>
      </w:r>
    </w:p>
    <w:p w:rsidR="0019179C" w:rsidRPr="0094475E" w:rsidRDefault="0019179C" w:rsidP="00060A6A">
      <w:pPr>
        <w:jc w:val="both"/>
        <w:rPr>
          <w:rFonts w:asciiTheme="majorHAnsi" w:eastAsia="Arial" w:hAnsiTheme="majorHAnsi" w:cs="Arial"/>
          <w:sz w:val="18"/>
          <w:szCs w:val="18"/>
        </w:rPr>
      </w:pPr>
    </w:p>
    <w:p w:rsidR="0019179C" w:rsidRPr="0094475E" w:rsidRDefault="0019179C" w:rsidP="00060A6A">
      <w:pPr>
        <w:jc w:val="both"/>
        <w:rPr>
          <w:rFonts w:asciiTheme="majorHAnsi" w:eastAsia="Arial" w:hAnsiTheme="majorHAnsi" w:cs="Arial"/>
          <w:sz w:val="18"/>
          <w:szCs w:val="18"/>
        </w:rPr>
      </w:pPr>
      <w:r w:rsidRPr="0094475E">
        <w:rPr>
          <w:rFonts w:asciiTheme="majorHAnsi" w:eastAsia="Arial" w:hAnsiTheme="majorHAnsi" w:cs="Arial"/>
          <w:sz w:val="18"/>
          <w:szCs w:val="18"/>
        </w:rPr>
        <w:t>Los participantes podrán participar en una, varias o todas las partidas.</w:t>
      </w:r>
    </w:p>
    <w:p w:rsidR="0019179C" w:rsidRPr="0094475E" w:rsidRDefault="0019179C" w:rsidP="00060A6A">
      <w:pPr>
        <w:jc w:val="both"/>
        <w:rPr>
          <w:rFonts w:asciiTheme="majorHAnsi" w:eastAsia="Arial" w:hAnsiTheme="majorHAnsi" w:cs="Arial"/>
          <w:sz w:val="18"/>
          <w:szCs w:val="18"/>
        </w:rPr>
      </w:pPr>
    </w:p>
    <w:p w:rsidR="00060A6A" w:rsidRPr="0094475E" w:rsidRDefault="0019179C" w:rsidP="00060A6A">
      <w:pPr>
        <w:jc w:val="both"/>
        <w:rPr>
          <w:rFonts w:asciiTheme="majorHAnsi" w:eastAsia="Arial" w:hAnsiTheme="majorHAnsi" w:cs="Arial"/>
          <w:sz w:val="18"/>
          <w:szCs w:val="18"/>
        </w:rPr>
      </w:pPr>
      <w:r w:rsidRPr="0094475E">
        <w:rPr>
          <w:rFonts w:asciiTheme="majorHAnsi" w:eastAsia="Arial" w:hAnsiTheme="majorHAnsi" w:cs="Arial"/>
          <w:sz w:val="18"/>
          <w:szCs w:val="18"/>
        </w:rPr>
        <w:t>S</w:t>
      </w:r>
      <w:r w:rsidR="00060A6A" w:rsidRPr="0094475E">
        <w:rPr>
          <w:rFonts w:asciiTheme="majorHAnsi" w:eastAsia="Arial" w:hAnsiTheme="majorHAnsi" w:cs="Arial"/>
          <w:sz w:val="18"/>
          <w:szCs w:val="18"/>
        </w:rPr>
        <w:t>e podrán declarar partidas desiertas si no cumplen con la Ley o con lo solicitado en las bases.</w:t>
      </w:r>
    </w:p>
    <w:p w:rsidR="00060A6A" w:rsidRPr="0094475E" w:rsidRDefault="00060A6A" w:rsidP="00060A6A">
      <w:pPr>
        <w:jc w:val="both"/>
        <w:rPr>
          <w:rFonts w:asciiTheme="majorHAnsi" w:eastAsia="Arial" w:hAnsiTheme="majorHAnsi" w:cs="Arial"/>
          <w:sz w:val="18"/>
          <w:szCs w:val="18"/>
        </w:rPr>
      </w:pPr>
    </w:p>
    <w:p w:rsidR="00060A6A" w:rsidRPr="0094475E" w:rsidRDefault="0019179C" w:rsidP="00060A6A">
      <w:pPr>
        <w:jc w:val="both"/>
        <w:rPr>
          <w:rFonts w:asciiTheme="majorHAnsi" w:eastAsia="Arial" w:hAnsiTheme="majorHAnsi" w:cs="Arial"/>
          <w:sz w:val="18"/>
          <w:szCs w:val="18"/>
        </w:rPr>
      </w:pPr>
      <w:r w:rsidRPr="0094475E">
        <w:rPr>
          <w:rFonts w:asciiTheme="majorHAnsi" w:eastAsia="Arial" w:hAnsiTheme="majorHAnsi" w:cs="Arial"/>
          <w:sz w:val="18"/>
          <w:szCs w:val="18"/>
        </w:rPr>
        <w:t>Para la evaluación de los bienes, el</w:t>
      </w:r>
      <w:r w:rsidR="00060A6A" w:rsidRPr="0094475E">
        <w:rPr>
          <w:rFonts w:asciiTheme="majorHAnsi" w:eastAsia="Arial" w:hAnsiTheme="majorHAnsi" w:cs="Arial"/>
          <w:sz w:val="18"/>
          <w:szCs w:val="18"/>
        </w:rPr>
        <w:t xml:space="preserve"> “</w:t>
      </w:r>
      <w:r w:rsidR="00060A6A" w:rsidRPr="0094475E">
        <w:rPr>
          <w:rFonts w:asciiTheme="majorHAnsi" w:eastAsia="Arial" w:hAnsiTheme="majorHAnsi" w:cs="Arial"/>
          <w:b/>
          <w:sz w:val="18"/>
          <w:szCs w:val="18"/>
        </w:rPr>
        <w:t>ÁREA REQUIRENTE”</w:t>
      </w:r>
      <w:r w:rsidR="00060A6A" w:rsidRPr="0094475E">
        <w:rPr>
          <w:rFonts w:asciiTheme="majorHAnsi" w:eastAsia="Arial" w:hAnsiTheme="majorHAnsi" w:cs="Arial"/>
          <w:sz w:val="18"/>
          <w:szCs w:val="18"/>
        </w:rPr>
        <w:t xml:space="preserve"> emitirá un Dictamen Técnico, en el cual se señalará si los </w:t>
      </w:r>
      <w:r w:rsidR="00060A6A" w:rsidRPr="0094475E">
        <w:rPr>
          <w:rFonts w:asciiTheme="majorHAnsi" w:eastAsia="Arial" w:hAnsiTheme="majorHAnsi" w:cs="Arial"/>
          <w:b/>
          <w:sz w:val="18"/>
          <w:szCs w:val="18"/>
        </w:rPr>
        <w:t>“LICITANTES”</w:t>
      </w:r>
      <w:r w:rsidR="00060A6A" w:rsidRPr="0094475E">
        <w:rPr>
          <w:rFonts w:asciiTheme="majorHAnsi" w:eastAsia="Arial" w:hAnsiTheme="majorHAnsi" w:cs="Arial"/>
          <w:sz w:val="18"/>
          <w:szCs w:val="18"/>
        </w:rPr>
        <w:t xml:space="preserve"> cumplen con los requisitos especificados en el Anexo 1 (Carta de Requerimientos Técnicos), y en caso de que estos no cumplan, deberá estar debidamente justificado, una vez emitido dicho dictamen, la </w:t>
      </w:r>
      <w:r w:rsidR="00060A6A" w:rsidRPr="0094475E">
        <w:rPr>
          <w:rFonts w:asciiTheme="majorHAnsi" w:eastAsia="Arial" w:hAnsiTheme="majorHAnsi" w:cs="Arial"/>
          <w:b/>
          <w:sz w:val="18"/>
          <w:szCs w:val="18"/>
        </w:rPr>
        <w:t>“CONVOCANTE”</w:t>
      </w:r>
      <w:r w:rsidR="00060A6A" w:rsidRPr="0094475E">
        <w:rPr>
          <w:rFonts w:asciiTheme="majorHAnsi" w:eastAsia="Arial" w:hAnsiTheme="majorHAnsi" w:cs="Arial"/>
          <w:sz w:val="18"/>
          <w:szCs w:val="18"/>
        </w:rPr>
        <w:t xml:space="preserve"> deberá elaborar un Dictamen Económico, el cual deberá contener la evaluación de los </w:t>
      </w:r>
      <w:r w:rsidR="00060A6A" w:rsidRPr="0094475E">
        <w:rPr>
          <w:rFonts w:asciiTheme="majorHAnsi" w:eastAsia="Arial" w:hAnsiTheme="majorHAnsi" w:cs="Arial"/>
          <w:b/>
          <w:sz w:val="18"/>
          <w:szCs w:val="18"/>
        </w:rPr>
        <w:t>“LICITANTES”</w:t>
      </w:r>
      <w:r w:rsidR="00060A6A" w:rsidRPr="0094475E">
        <w:rPr>
          <w:rFonts w:asciiTheme="majorHAnsi" w:eastAsia="Arial" w:hAnsiTheme="majorHAnsi" w:cs="Arial"/>
          <w:sz w:val="18"/>
          <w:szCs w:val="18"/>
        </w:rPr>
        <w:t xml:space="preserve"> que cumplieron con los requerimientos técnicos mínimos solicitados por la </w:t>
      </w:r>
      <w:r w:rsidR="00060A6A" w:rsidRPr="0094475E">
        <w:rPr>
          <w:rFonts w:asciiTheme="majorHAnsi" w:eastAsia="Arial" w:hAnsiTheme="majorHAnsi" w:cs="Arial"/>
          <w:b/>
          <w:sz w:val="18"/>
          <w:szCs w:val="18"/>
        </w:rPr>
        <w:t>“ÁREA REQUIRENTE”.</w:t>
      </w:r>
    </w:p>
    <w:p w:rsidR="00060A6A" w:rsidRPr="0094475E" w:rsidRDefault="00060A6A" w:rsidP="00060A6A">
      <w:pPr>
        <w:jc w:val="both"/>
        <w:rPr>
          <w:rFonts w:asciiTheme="majorHAnsi" w:eastAsia="Arial" w:hAnsiTheme="majorHAnsi" w:cs="Arial"/>
          <w:sz w:val="18"/>
          <w:szCs w:val="18"/>
        </w:rPr>
      </w:pPr>
    </w:p>
    <w:p w:rsidR="00060A6A" w:rsidRPr="0094475E" w:rsidRDefault="00060A6A" w:rsidP="00060A6A">
      <w:pPr>
        <w:jc w:val="both"/>
        <w:rPr>
          <w:rFonts w:asciiTheme="majorHAnsi" w:eastAsia="Arial" w:hAnsiTheme="majorHAnsi" w:cs="Arial"/>
          <w:sz w:val="18"/>
          <w:szCs w:val="18"/>
        </w:rPr>
      </w:pPr>
      <w:r w:rsidRPr="0094475E">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19179C" w:rsidRPr="0094475E">
        <w:rPr>
          <w:rFonts w:asciiTheme="majorHAnsi" w:eastAsia="Arial" w:hAnsiTheme="majorHAnsi" w:cs="Arial"/>
          <w:sz w:val="18"/>
          <w:szCs w:val="18"/>
        </w:rPr>
        <w:t>los bienes</w:t>
      </w:r>
      <w:r w:rsidRPr="0094475E">
        <w:rPr>
          <w:rFonts w:asciiTheme="majorHAnsi" w:eastAsia="Arial" w:hAnsiTheme="majorHAnsi" w:cs="Arial"/>
          <w:sz w:val="18"/>
          <w:szCs w:val="18"/>
        </w:rPr>
        <w:t xml:space="preserve"> requerido.</w:t>
      </w:r>
    </w:p>
    <w:p w:rsidR="00060A6A" w:rsidRPr="0094475E" w:rsidRDefault="00060A6A" w:rsidP="00060A6A">
      <w:pPr>
        <w:jc w:val="both"/>
        <w:rPr>
          <w:rFonts w:asciiTheme="majorHAnsi" w:eastAsia="Arial" w:hAnsiTheme="majorHAnsi" w:cs="Arial"/>
          <w:sz w:val="18"/>
          <w:szCs w:val="18"/>
        </w:rPr>
      </w:pPr>
    </w:p>
    <w:p w:rsidR="00060A6A" w:rsidRPr="0094475E" w:rsidRDefault="00060A6A" w:rsidP="00060A6A">
      <w:pPr>
        <w:jc w:val="both"/>
        <w:rPr>
          <w:rFonts w:asciiTheme="majorHAnsi" w:eastAsia="Arial" w:hAnsiTheme="majorHAnsi" w:cs="Arial"/>
          <w:sz w:val="18"/>
          <w:szCs w:val="18"/>
        </w:rPr>
      </w:pPr>
      <w:r w:rsidRPr="0094475E">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94475E" w:rsidRDefault="00CA70A6">
      <w:pPr>
        <w:jc w:val="both"/>
        <w:rPr>
          <w:rFonts w:ascii="Calibri" w:eastAsia="Calibri" w:hAnsi="Calibri" w:cs="Calibri"/>
          <w:b/>
          <w:smallCaps/>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mallCaps/>
          <w:sz w:val="18"/>
          <w:szCs w:val="18"/>
        </w:rPr>
        <w:t xml:space="preserve">7.3. </w:t>
      </w:r>
      <w:r w:rsidRPr="0094475E">
        <w:rPr>
          <w:rFonts w:ascii="Calibri" w:eastAsia="Calibri" w:hAnsi="Calibri" w:cs="Calibri"/>
          <w:b/>
          <w:sz w:val="18"/>
          <w:szCs w:val="18"/>
        </w:rPr>
        <w:t>ACLARACIÓN DE LAS PROPUESTAS.</w:t>
      </w:r>
    </w:p>
    <w:p w:rsidR="00CA70A6" w:rsidRPr="0094475E" w:rsidRDefault="008C3703">
      <w:pPr>
        <w:shd w:val="clear" w:color="auto" w:fill="FFFFFF"/>
        <w:jc w:val="both"/>
        <w:rPr>
          <w:rFonts w:ascii="Calibri" w:eastAsia="Calibri" w:hAnsi="Calibri" w:cs="Calibri"/>
          <w:sz w:val="18"/>
          <w:szCs w:val="18"/>
        </w:rPr>
      </w:pPr>
      <w:r w:rsidRPr="0094475E">
        <w:rPr>
          <w:rFonts w:ascii="Calibri" w:eastAsia="Calibri" w:hAnsi="Calibri" w:cs="Calibri"/>
          <w:sz w:val="18"/>
          <w:szCs w:val="18"/>
        </w:rPr>
        <w:t xml:space="preserve">El </w:t>
      </w:r>
      <w:r w:rsidR="00DE00D7" w:rsidRPr="0094475E">
        <w:rPr>
          <w:rFonts w:ascii="Calibri" w:eastAsia="Calibri" w:hAnsi="Calibri" w:cs="Calibri"/>
          <w:sz w:val="18"/>
          <w:szCs w:val="18"/>
        </w:rPr>
        <w:t>D</w:t>
      </w:r>
      <w:r w:rsidRPr="0094475E">
        <w:rPr>
          <w:rFonts w:ascii="Calibri" w:eastAsia="Calibri" w:hAnsi="Calibri" w:cs="Calibri"/>
          <w:sz w:val="18"/>
          <w:szCs w:val="18"/>
        </w:rPr>
        <w:t xml:space="preserve">irector </w:t>
      </w:r>
      <w:r w:rsidR="006F0296" w:rsidRPr="0094475E">
        <w:rPr>
          <w:rFonts w:ascii="Calibri" w:eastAsia="Calibri" w:hAnsi="Calibri" w:cs="Calibri"/>
          <w:sz w:val="18"/>
          <w:szCs w:val="18"/>
        </w:rPr>
        <w:t xml:space="preserve">Administrativo, la </w:t>
      </w:r>
      <w:r w:rsidR="004A4AB7" w:rsidRPr="0094475E">
        <w:rPr>
          <w:rFonts w:ascii="Calibri" w:eastAsia="Calibri" w:hAnsi="Calibri" w:cs="Calibri"/>
          <w:sz w:val="18"/>
          <w:szCs w:val="18"/>
        </w:rPr>
        <w:t xml:space="preserve">Unidad Centralizada de Compras de Hogar Cabañas </w:t>
      </w:r>
      <w:r w:rsidRPr="0094475E">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94475E" w:rsidRDefault="00CA70A6">
      <w:pPr>
        <w:shd w:val="clear" w:color="auto" w:fill="FFFFFF"/>
        <w:jc w:val="both"/>
        <w:rPr>
          <w:rFonts w:ascii="Calibri" w:eastAsia="Calibri" w:hAnsi="Calibri" w:cs="Calibri"/>
          <w:sz w:val="18"/>
          <w:szCs w:val="18"/>
        </w:rPr>
      </w:pPr>
    </w:p>
    <w:p w:rsidR="00CA70A6" w:rsidRPr="0094475E" w:rsidRDefault="008C3703">
      <w:pPr>
        <w:shd w:val="clear" w:color="auto" w:fill="FFFFFF"/>
        <w:jc w:val="both"/>
        <w:rPr>
          <w:rFonts w:ascii="Calibri" w:eastAsia="Calibri" w:hAnsi="Calibri" w:cs="Calibri"/>
          <w:b/>
          <w:sz w:val="18"/>
          <w:szCs w:val="18"/>
        </w:rPr>
      </w:pPr>
      <w:r w:rsidRPr="0094475E">
        <w:rPr>
          <w:rFonts w:ascii="Calibri" w:eastAsia="Calibri" w:hAnsi="Calibri" w:cs="Calibri"/>
          <w:b/>
          <w:smallCaps/>
          <w:sz w:val="18"/>
          <w:szCs w:val="18"/>
        </w:rPr>
        <w:t xml:space="preserve">7.4. </w:t>
      </w:r>
      <w:r w:rsidRPr="0094475E">
        <w:rPr>
          <w:rFonts w:ascii="Calibri" w:eastAsia="Calibri" w:hAnsi="Calibri" w:cs="Calibri"/>
          <w:b/>
          <w:sz w:val="18"/>
          <w:szCs w:val="18"/>
        </w:rPr>
        <w:t>COMUNICACIÓN.</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94475E" w:rsidRDefault="00CA70A6">
      <w:pPr>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mallCaps/>
          <w:sz w:val="18"/>
          <w:szCs w:val="18"/>
        </w:rPr>
        <w:t xml:space="preserve">8. </w:t>
      </w:r>
      <w:r w:rsidRPr="0094475E">
        <w:rPr>
          <w:rFonts w:ascii="Calibri" w:eastAsia="Calibri" w:hAnsi="Calibri" w:cs="Calibri"/>
          <w:b/>
          <w:sz w:val="18"/>
          <w:szCs w:val="18"/>
        </w:rPr>
        <w:t>DESECHAMIENTO DE PROPUESTAS</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La Convocante a través de la</w:t>
      </w:r>
      <w:r w:rsidR="003148B1" w:rsidRPr="0094475E">
        <w:rPr>
          <w:rFonts w:ascii="Calibri" w:eastAsia="Calibri" w:hAnsi="Calibri" w:cs="Calibri"/>
          <w:sz w:val="18"/>
          <w:szCs w:val="18"/>
        </w:rPr>
        <w:t xml:space="preserve"> </w:t>
      </w:r>
      <w:r w:rsidR="004A4AB7" w:rsidRPr="0094475E">
        <w:rPr>
          <w:rFonts w:ascii="Calibri" w:eastAsia="Calibri" w:hAnsi="Calibri" w:cs="Calibri"/>
          <w:sz w:val="18"/>
          <w:szCs w:val="18"/>
        </w:rPr>
        <w:t>Unidad Centralizada de Compras de Hogar Cabañas</w:t>
      </w:r>
      <w:r w:rsidRPr="0094475E">
        <w:rPr>
          <w:rFonts w:ascii="Calibri" w:eastAsia="Calibri" w:hAnsi="Calibri" w:cs="Calibri"/>
          <w:sz w:val="18"/>
          <w:szCs w:val="18"/>
        </w:rPr>
        <w:t>, podrá desechar las propuestas total o parcial de los Participantes que incurran en cualquiera de las siguientes situaciones:</w:t>
      </w:r>
    </w:p>
    <w:p w:rsidR="00CA70A6" w:rsidRPr="0094475E" w:rsidRDefault="00CA70A6">
      <w:pPr>
        <w:jc w:val="both"/>
        <w:rPr>
          <w:rFonts w:ascii="Calibri" w:eastAsia="Calibri" w:hAnsi="Calibri" w:cs="Calibri"/>
          <w:sz w:val="18"/>
          <w:szCs w:val="18"/>
        </w:rPr>
      </w:pP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Si incumple con cualquiera de los requisitos solicitados en las presentes bases y sus anexos.</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lastRenderedPageBreak/>
        <w:t>Si un socio o administrador forma parte de dos o más de las empresas Participantes, o forma parte de alguna empresa a la que se le haya cancelado o suspendido el registro en el Padrón.</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Cuando la propuesta presentada no esté firmada por la persona legalmente facultada para ello.</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 xml:space="preserve">La falta de cualquier documento solicitado. </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La presentación de datos falsos.</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19179C" w:rsidRPr="0094475E">
        <w:rPr>
          <w:rFonts w:ascii="Calibri" w:eastAsia="Calibri" w:hAnsi="Calibri" w:cs="Calibri"/>
          <w:sz w:val="18"/>
          <w:szCs w:val="18"/>
        </w:rPr>
        <w:t>bienes</w:t>
      </w:r>
      <w:r w:rsidRPr="0094475E">
        <w:rPr>
          <w:rFonts w:ascii="Calibri" w:eastAsia="Calibri" w:hAnsi="Calibri" w:cs="Calibri"/>
          <w:sz w:val="18"/>
          <w:szCs w:val="18"/>
        </w:rPr>
        <w:t xml:space="preserve"> en las condiciones solicitadas.</w:t>
      </w:r>
    </w:p>
    <w:p w:rsidR="00CA70A6" w:rsidRPr="0094475E" w:rsidRDefault="008C3703">
      <w:pPr>
        <w:numPr>
          <w:ilvl w:val="0"/>
          <w:numId w:val="1"/>
        </w:numPr>
        <w:ind w:hanging="360"/>
        <w:jc w:val="both"/>
        <w:rPr>
          <w:rFonts w:ascii="Calibri" w:eastAsia="Calibri" w:hAnsi="Calibri" w:cs="Calibri"/>
        </w:rPr>
      </w:pPr>
      <w:r w:rsidRPr="0094475E">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19179C" w:rsidRPr="0094475E">
        <w:rPr>
          <w:rFonts w:ascii="Calibri" w:eastAsia="Calibri" w:hAnsi="Calibri" w:cs="Calibri"/>
          <w:sz w:val="18"/>
          <w:szCs w:val="18"/>
        </w:rPr>
        <w:t>bienes</w:t>
      </w:r>
      <w:r w:rsidRPr="0094475E">
        <w:rPr>
          <w:rFonts w:ascii="Calibri" w:eastAsia="Calibri" w:hAnsi="Calibri" w:cs="Calibri"/>
          <w:sz w:val="18"/>
          <w:szCs w:val="18"/>
        </w:rPr>
        <w:t xml:space="preserve"> requeridos.</w:t>
      </w:r>
    </w:p>
    <w:p w:rsidR="00CA70A6" w:rsidRPr="0094475E" w:rsidRDefault="008C3703">
      <w:pPr>
        <w:numPr>
          <w:ilvl w:val="0"/>
          <w:numId w:val="1"/>
        </w:numPr>
        <w:ind w:hanging="360"/>
        <w:jc w:val="both"/>
        <w:rPr>
          <w:rFonts w:ascii="Calibri" w:eastAsia="Calibri" w:hAnsi="Calibri" w:cs="Calibri"/>
          <w:sz w:val="18"/>
          <w:szCs w:val="18"/>
        </w:rPr>
      </w:pPr>
      <w:r w:rsidRPr="0094475E">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94475E">
        <w:t xml:space="preserve">                    </w:t>
      </w:r>
    </w:p>
    <w:p w:rsidR="00947D6B" w:rsidRPr="0094475E" w:rsidRDefault="008C3703" w:rsidP="00947D6B">
      <w:pPr>
        <w:numPr>
          <w:ilvl w:val="0"/>
          <w:numId w:val="1"/>
        </w:numPr>
        <w:ind w:hanging="360"/>
        <w:jc w:val="both"/>
        <w:rPr>
          <w:rFonts w:ascii="Calibri" w:eastAsia="Calibri" w:hAnsi="Calibri" w:cs="Calibri"/>
        </w:rPr>
      </w:pPr>
      <w:r w:rsidRPr="0094475E">
        <w:rPr>
          <w:rFonts w:ascii="Calibri" w:eastAsia="Calibri" w:hAnsi="Calibri" w:cs="Calibri"/>
          <w:sz w:val="18"/>
          <w:szCs w:val="18"/>
        </w:rPr>
        <w:t>Cuando el Participante</w:t>
      </w:r>
      <w:r w:rsidRPr="0094475E">
        <w:rPr>
          <w:rFonts w:ascii="Calibri" w:eastAsia="Calibri" w:hAnsi="Calibri" w:cs="Calibri"/>
          <w:b/>
          <w:sz w:val="18"/>
          <w:szCs w:val="18"/>
        </w:rPr>
        <w:t xml:space="preserve"> </w:t>
      </w:r>
      <w:r w:rsidRPr="0094475E">
        <w:rPr>
          <w:rFonts w:ascii="Calibri" w:eastAsia="Calibri" w:hAnsi="Calibri" w:cs="Calibri"/>
          <w:sz w:val="18"/>
          <w:szCs w:val="18"/>
        </w:rPr>
        <w:t>se</w:t>
      </w:r>
      <w:r w:rsidRPr="0094475E">
        <w:rPr>
          <w:rFonts w:ascii="Calibri" w:eastAsia="Calibri" w:hAnsi="Calibri" w:cs="Calibri"/>
          <w:b/>
          <w:sz w:val="18"/>
          <w:szCs w:val="18"/>
        </w:rPr>
        <w:t xml:space="preserve"> </w:t>
      </w:r>
      <w:r w:rsidRPr="0094475E">
        <w:rPr>
          <w:rFonts w:ascii="Calibri" w:eastAsia="Calibri" w:hAnsi="Calibri" w:cs="Calibri"/>
          <w:sz w:val="18"/>
          <w:szCs w:val="18"/>
        </w:rPr>
        <w:t>niegue a que le practiquen visitas de verificación o inspección por parte de la Convocante</w:t>
      </w:r>
      <w:r w:rsidRPr="0094475E">
        <w:rPr>
          <w:rFonts w:ascii="Calibri" w:eastAsia="Calibri" w:hAnsi="Calibri" w:cs="Calibri"/>
          <w:b/>
          <w:sz w:val="18"/>
          <w:szCs w:val="18"/>
        </w:rPr>
        <w:t xml:space="preserve">, </w:t>
      </w:r>
      <w:r w:rsidRPr="0094475E">
        <w:rPr>
          <w:rFonts w:ascii="Calibri" w:eastAsia="Calibri" w:hAnsi="Calibri" w:cs="Calibri"/>
          <w:sz w:val="18"/>
          <w:szCs w:val="18"/>
        </w:rPr>
        <w:t>en caso de que ésta decida realizar visitas.</w:t>
      </w:r>
    </w:p>
    <w:p w:rsidR="009B0140" w:rsidRPr="0094475E" w:rsidRDefault="009B0140" w:rsidP="00947D6B">
      <w:pPr>
        <w:numPr>
          <w:ilvl w:val="0"/>
          <w:numId w:val="1"/>
        </w:numPr>
        <w:ind w:hanging="360"/>
        <w:jc w:val="both"/>
        <w:rPr>
          <w:rFonts w:ascii="Calibri" w:eastAsia="Calibri" w:hAnsi="Calibri" w:cs="Calibri"/>
        </w:rPr>
      </w:pPr>
      <w:r w:rsidRPr="0094475E">
        <w:rPr>
          <w:rFonts w:ascii="Calibri" w:eastAsia="Calibri" w:hAnsi="Calibri" w:cs="Calibri"/>
          <w:sz w:val="18"/>
          <w:szCs w:val="18"/>
        </w:rPr>
        <w:t>Cuando el carácter de la licitación sea local y el participante no cuente con domicilio fiscal en el Estado de Jalisco.</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9. SUSPENSIÓN Y/O CANCELACIÓN DEL PROCESO DE ADQUISICIÓN.</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La Convocante a través de la </w:t>
      </w:r>
      <w:r w:rsidR="004A4AB7" w:rsidRPr="0094475E">
        <w:rPr>
          <w:rFonts w:ascii="Calibri" w:eastAsia="Calibri" w:hAnsi="Calibri" w:cs="Calibri"/>
          <w:sz w:val="18"/>
          <w:szCs w:val="18"/>
        </w:rPr>
        <w:t xml:space="preserve">Unidad Centralizada de Compras de Hogar Cabañas </w:t>
      </w:r>
      <w:r w:rsidRPr="0094475E">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94475E" w:rsidRDefault="00CA70A6">
      <w:pPr>
        <w:jc w:val="both"/>
        <w:rPr>
          <w:rFonts w:ascii="Calibri" w:eastAsia="Calibri" w:hAnsi="Calibri" w:cs="Calibri"/>
          <w:sz w:val="18"/>
          <w:szCs w:val="18"/>
        </w:rPr>
      </w:pPr>
    </w:p>
    <w:p w:rsidR="00CA70A6" w:rsidRPr="0094475E" w:rsidRDefault="008C3703">
      <w:pPr>
        <w:numPr>
          <w:ilvl w:val="0"/>
          <w:numId w:val="5"/>
        </w:numPr>
        <w:ind w:left="426" w:hanging="360"/>
        <w:jc w:val="both"/>
        <w:rPr>
          <w:rFonts w:ascii="Calibri" w:eastAsia="Calibri" w:hAnsi="Calibri" w:cs="Calibri"/>
          <w:sz w:val="18"/>
          <w:szCs w:val="18"/>
        </w:rPr>
      </w:pPr>
      <w:r w:rsidRPr="0094475E">
        <w:rPr>
          <w:rFonts w:ascii="Calibri" w:eastAsia="Calibri" w:hAnsi="Calibri" w:cs="Calibri"/>
          <w:sz w:val="18"/>
          <w:szCs w:val="18"/>
        </w:rPr>
        <w:t>Por caso fortuito o fuerza mayor o cuando ocurran razones de interés general.</w:t>
      </w:r>
    </w:p>
    <w:p w:rsidR="00CA70A6" w:rsidRPr="0094475E" w:rsidRDefault="008C3703">
      <w:pPr>
        <w:numPr>
          <w:ilvl w:val="0"/>
          <w:numId w:val="5"/>
        </w:numPr>
        <w:ind w:left="426" w:hanging="360"/>
        <w:jc w:val="both"/>
        <w:rPr>
          <w:rFonts w:ascii="Calibri" w:eastAsia="Calibri" w:hAnsi="Calibri" w:cs="Calibri"/>
          <w:sz w:val="18"/>
          <w:szCs w:val="18"/>
        </w:rPr>
      </w:pPr>
      <w:r w:rsidRPr="0094475E">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94475E" w:rsidRDefault="008C3703">
      <w:pPr>
        <w:numPr>
          <w:ilvl w:val="0"/>
          <w:numId w:val="5"/>
        </w:numPr>
        <w:ind w:left="426" w:hanging="360"/>
        <w:jc w:val="both"/>
        <w:rPr>
          <w:rFonts w:ascii="Calibri" w:eastAsia="Calibri" w:hAnsi="Calibri" w:cs="Calibri"/>
          <w:sz w:val="18"/>
          <w:szCs w:val="18"/>
        </w:rPr>
      </w:pPr>
      <w:r w:rsidRPr="0094475E">
        <w:rPr>
          <w:rFonts w:ascii="Calibri" w:eastAsia="Calibri" w:hAnsi="Calibri" w:cs="Calibri"/>
          <w:sz w:val="18"/>
          <w:szCs w:val="18"/>
        </w:rPr>
        <w:t>Si se presume o acredita la existencia de irregularidades.</w:t>
      </w:r>
    </w:p>
    <w:p w:rsidR="00CA70A6" w:rsidRPr="0094475E" w:rsidRDefault="008C3703">
      <w:pPr>
        <w:numPr>
          <w:ilvl w:val="0"/>
          <w:numId w:val="5"/>
        </w:numPr>
        <w:ind w:left="426" w:hanging="360"/>
        <w:jc w:val="both"/>
        <w:rPr>
          <w:rFonts w:ascii="Calibri" w:eastAsia="Calibri" w:hAnsi="Calibri" w:cs="Calibri"/>
          <w:sz w:val="18"/>
          <w:szCs w:val="18"/>
        </w:rPr>
      </w:pPr>
      <w:r w:rsidRPr="0094475E">
        <w:rPr>
          <w:rFonts w:ascii="Calibri" w:eastAsia="Calibri" w:hAnsi="Calibri" w:cs="Calibri"/>
          <w:sz w:val="18"/>
          <w:szCs w:val="18"/>
        </w:rPr>
        <w:t xml:space="preserve">Si ninguna de las ofertas propuestas en este proceso de adquisición, aseguran al </w:t>
      </w:r>
      <w:r w:rsidR="00440B90" w:rsidRPr="0094475E">
        <w:rPr>
          <w:rFonts w:ascii="Calibri" w:eastAsia="Calibri" w:hAnsi="Calibri" w:cs="Calibri"/>
          <w:sz w:val="18"/>
          <w:szCs w:val="18"/>
        </w:rPr>
        <w:t>Hogar Cabañas</w:t>
      </w:r>
      <w:r w:rsidRPr="0094475E">
        <w:rPr>
          <w:rFonts w:ascii="Calibri" w:eastAsia="Calibri" w:hAnsi="Calibri" w:cs="Calibri"/>
          <w:sz w:val="18"/>
          <w:szCs w:val="18"/>
        </w:rPr>
        <w:t xml:space="preserve"> las mejores condiciones disponibles para la adjudicación de los </w:t>
      </w:r>
      <w:r w:rsidR="0019179C" w:rsidRPr="0094475E">
        <w:rPr>
          <w:rFonts w:ascii="Calibri" w:eastAsia="Calibri" w:hAnsi="Calibri" w:cs="Calibri"/>
          <w:sz w:val="18"/>
          <w:szCs w:val="18"/>
        </w:rPr>
        <w:t>bienes</w:t>
      </w:r>
      <w:r w:rsidRPr="0094475E">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94475E">
        <w:t xml:space="preserve">     </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10. DECLARACIÓN DE PROCESO DE ADQUISICIÓN DESIERTO.</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La Convocante a través de la </w:t>
      </w:r>
      <w:r w:rsidR="004A4AB7" w:rsidRPr="0094475E">
        <w:rPr>
          <w:rFonts w:ascii="Calibri" w:eastAsia="Calibri" w:hAnsi="Calibri" w:cs="Calibri"/>
          <w:sz w:val="18"/>
          <w:szCs w:val="18"/>
        </w:rPr>
        <w:t xml:space="preserve">Unidad Centralizada de Compras de Hogar Cabañas </w:t>
      </w:r>
      <w:r w:rsidRPr="0094475E">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94475E" w:rsidRDefault="00CA70A6">
      <w:pPr>
        <w:jc w:val="both"/>
        <w:rPr>
          <w:rFonts w:ascii="Calibri" w:eastAsia="Calibri" w:hAnsi="Calibri" w:cs="Calibri"/>
          <w:sz w:val="18"/>
          <w:szCs w:val="18"/>
        </w:rPr>
      </w:pPr>
    </w:p>
    <w:p w:rsidR="00CA70A6" w:rsidRPr="0094475E" w:rsidRDefault="008C3703">
      <w:pPr>
        <w:numPr>
          <w:ilvl w:val="0"/>
          <w:numId w:val="10"/>
        </w:numPr>
        <w:ind w:hanging="360"/>
        <w:jc w:val="both"/>
      </w:pPr>
      <w:r w:rsidRPr="0094475E">
        <w:rPr>
          <w:rFonts w:ascii="Calibri" w:eastAsia="Calibri" w:hAnsi="Calibri" w:cs="Calibri"/>
          <w:sz w:val="18"/>
          <w:szCs w:val="18"/>
        </w:rPr>
        <w:t>Cuando se reciba solo una propuesta en el acto de presentación y apertura de propuestas.</w:t>
      </w:r>
    </w:p>
    <w:p w:rsidR="00CA70A6" w:rsidRPr="0094475E" w:rsidRDefault="008C3703">
      <w:pPr>
        <w:numPr>
          <w:ilvl w:val="0"/>
          <w:numId w:val="10"/>
        </w:numPr>
        <w:ind w:hanging="360"/>
        <w:jc w:val="both"/>
      </w:pPr>
      <w:r w:rsidRPr="0094475E">
        <w:rPr>
          <w:rFonts w:ascii="Calibri" w:eastAsia="Calibri" w:hAnsi="Calibri" w:cs="Calibri"/>
          <w:sz w:val="18"/>
          <w:szCs w:val="18"/>
        </w:rPr>
        <w:t>Cuando ninguna de las propuestas cumpla con todos los requisitos solicitados en estas bases.</w:t>
      </w:r>
    </w:p>
    <w:p w:rsidR="00947D6B" w:rsidRPr="0094475E" w:rsidRDefault="008C3703" w:rsidP="00947D6B">
      <w:pPr>
        <w:numPr>
          <w:ilvl w:val="0"/>
          <w:numId w:val="10"/>
        </w:numPr>
        <w:ind w:hanging="360"/>
        <w:jc w:val="both"/>
      </w:pPr>
      <w:r w:rsidRPr="0094475E">
        <w:rPr>
          <w:rFonts w:ascii="Calibri" w:eastAsia="Calibri" w:hAnsi="Calibri" w:cs="Calibri"/>
          <w:sz w:val="18"/>
          <w:szCs w:val="18"/>
        </w:rPr>
        <w:t xml:space="preserve">Si a criterio de la Convocante ninguna de las propuestas cubre los elementos que garanticen al </w:t>
      </w:r>
      <w:r w:rsidR="00440B90" w:rsidRPr="0094475E">
        <w:rPr>
          <w:rFonts w:ascii="Calibri" w:eastAsia="Calibri" w:hAnsi="Calibri" w:cs="Calibri"/>
          <w:sz w:val="18"/>
          <w:szCs w:val="18"/>
        </w:rPr>
        <w:t>Hogar Cabañas l</w:t>
      </w:r>
      <w:r w:rsidRPr="0094475E">
        <w:rPr>
          <w:rFonts w:ascii="Calibri" w:eastAsia="Calibri" w:hAnsi="Calibri" w:cs="Calibri"/>
          <w:sz w:val="18"/>
          <w:szCs w:val="18"/>
        </w:rPr>
        <w:t>as mejores condiciones.</w:t>
      </w:r>
    </w:p>
    <w:p w:rsidR="00947D6B" w:rsidRPr="0094475E" w:rsidRDefault="00947D6B" w:rsidP="00947D6B">
      <w:pPr>
        <w:numPr>
          <w:ilvl w:val="0"/>
          <w:numId w:val="10"/>
        </w:numPr>
        <w:ind w:hanging="360"/>
        <w:jc w:val="both"/>
      </w:pPr>
      <w:r w:rsidRPr="0094475E">
        <w:rPr>
          <w:rFonts w:ascii="Calibri" w:eastAsia="Calibri" w:hAnsi="Calibri" w:cs="Calibri"/>
          <w:sz w:val="18"/>
          <w:szCs w:val="18"/>
        </w:rPr>
        <w:t>Si posterior a la revisión legal y administrativa no se cuenta con un mínimo de dos propuestas susceptibles de evaluarse técnicamente.</w:t>
      </w:r>
    </w:p>
    <w:p w:rsidR="00CA70A6" w:rsidRPr="0094475E" w:rsidRDefault="008C3703">
      <w:pPr>
        <w:numPr>
          <w:ilvl w:val="0"/>
          <w:numId w:val="10"/>
        </w:numPr>
        <w:ind w:hanging="360"/>
        <w:jc w:val="both"/>
      </w:pPr>
      <w:r w:rsidRPr="0094475E">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94475E" w:rsidRDefault="008C3703" w:rsidP="00947D6B">
      <w:pPr>
        <w:numPr>
          <w:ilvl w:val="0"/>
          <w:numId w:val="10"/>
        </w:numPr>
        <w:ind w:hanging="360"/>
        <w:jc w:val="both"/>
      </w:pPr>
      <w:r w:rsidRPr="0094475E">
        <w:rPr>
          <w:rFonts w:ascii="Calibri" w:eastAsia="Calibri" w:hAnsi="Calibri" w:cs="Calibri"/>
          <w:sz w:val="18"/>
          <w:szCs w:val="18"/>
        </w:rPr>
        <w:t>Si después de efectuada la evaluación técnica y económica no sea posible adjudicar a ningún Participante.</w:t>
      </w:r>
    </w:p>
    <w:p w:rsidR="00CA70A6" w:rsidRPr="0094475E" w:rsidRDefault="00CA70A6">
      <w:pPr>
        <w:ind w:left="708"/>
        <w:rPr>
          <w:rFonts w:ascii="Calibri" w:eastAsia="Calibri" w:hAnsi="Calibri" w:cs="Calibri"/>
          <w:sz w:val="18"/>
          <w:szCs w:val="18"/>
        </w:rPr>
      </w:pPr>
    </w:p>
    <w:p w:rsidR="00CA70A6" w:rsidRPr="0094475E" w:rsidRDefault="008C3703">
      <w:pPr>
        <w:tabs>
          <w:tab w:val="left" w:pos="284"/>
        </w:tabs>
        <w:jc w:val="both"/>
        <w:rPr>
          <w:rFonts w:ascii="Calibri" w:eastAsia="Calibri" w:hAnsi="Calibri" w:cs="Calibri"/>
          <w:b/>
          <w:smallCaps/>
          <w:sz w:val="18"/>
          <w:szCs w:val="18"/>
        </w:rPr>
      </w:pPr>
      <w:r w:rsidRPr="0094475E">
        <w:rPr>
          <w:rFonts w:ascii="Calibri" w:eastAsia="Calibri" w:hAnsi="Calibri" w:cs="Calibri"/>
          <w:b/>
          <w:sz w:val="18"/>
          <w:szCs w:val="18"/>
        </w:rPr>
        <w:t>11.</w:t>
      </w:r>
      <w:r w:rsidRPr="0094475E">
        <w:rPr>
          <w:rFonts w:ascii="Calibri" w:eastAsia="Calibri" w:hAnsi="Calibri" w:cs="Calibri"/>
          <w:b/>
          <w:smallCaps/>
          <w:sz w:val="18"/>
          <w:szCs w:val="18"/>
        </w:rPr>
        <w:t xml:space="preserve"> NOTIFICACIÓN DE DICTAMEN DE FALLO.</w:t>
      </w:r>
    </w:p>
    <w:p w:rsidR="00FA6E21" w:rsidRPr="0094475E" w:rsidRDefault="00E23489" w:rsidP="00C21523">
      <w:pPr>
        <w:spacing w:after="120"/>
        <w:jc w:val="both"/>
        <w:rPr>
          <w:rFonts w:ascii="Calibri" w:eastAsia="Calibri" w:hAnsi="Calibri" w:cs="Calibri"/>
          <w:sz w:val="18"/>
          <w:szCs w:val="18"/>
        </w:rPr>
      </w:pPr>
      <w:bookmarkStart w:id="7" w:name="_heading=h.tyjcwt" w:colFirst="0" w:colLast="0"/>
      <w:bookmarkEnd w:id="7"/>
      <w:r w:rsidRPr="0094475E">
        <w:rPr>
          <w:rFonts w:ascii="Calibri" w:eastAsia="Calibri" w:hAnsi="Calibri" w:cs="Calibri"/>
          <w:sz w:val="18"/>
          <w:szCs w:val="18"/>
        </w:rPr>
        <w:t>El</w:t>
      </w:r>
      <w:r w:rsidRPr="0094475E">
        <w:rPr>
          <w:rFonts w:ascii="Calibri" w:eastAsia="Calibri" w:hAnsi="Calibri" w:cs="Calibri"/>
          <w:b/>
          <w:sz w:val="18"/>
          <w:szCs w:val="18"/>
        </w:rPr>
        <w:t xml:space="preserve"> lugar, día y hora señalados en el calendario de actividades</w:t>
      </w:r>
      <w:r w:rsidRPr="0094475E">
        <w:rPr>
          <w:rFonts w:ascii="Calibri" w:eastAsia="Calibri" w:hAnsi="Calibri" w:cs="Calibri"/>
          <w:sz w:val="18"/>
          <w:szCs w:val="18"/>
        </w:rPr>
        <w:t>,</w:t>
      </w:r>
      <w:r w:rsidR="008C3703" w:rsidRPr="0094475E">
        <w:rPr>
          <w:rFonts w:ascii="Calibri" w:eastAsia="Calibri" w:hAnsi="Calibri" w:cs="Calibri"/>
          <w:sz w:val="18"/>
          <w:szCs w:val="18"/>
        </w:rPr>
        <w:t xml:space="preserve"> se dará a conocer el dictamen de fallo del presente proceso a tra</w:t>
      </w:r>
      <w:r w:rsidR="00440B90" w:rsidRPr="0094475E">
        <w:rPr>
          <w:rFonts w:ascii="Calibri" w:eastAsia="Calibri" w:hAnsi="Calibri" w:cs="Calibri"/>
          <w:sz w:val="18"/>
          <w:szCs w:val="18"/>
        </w:rPr>
        <w:t xml:space="preserve">vés de la página de hogarcabanas.org.mx </w:t>
      </w:r>
      <w:r w:rsidR="008C3703" w:rsidRPr="0094475E">
        <w:rPr>
          <w:rFonts w:ascii="Calibri" w:eastAsia="Calibri" w:hAnsi="Calibri" w:cs="Calibri"/>
          <w:sz w:val="18"/>
          <w:szCs w:val="18"/>
        </w:rPr>
        <w:t xml:space="preserve">y podrá ser notificado al correo electrónico manifestado por el participante en el </w:t>
      </w:r>
      <w:r w:rsidR="008C3703" w:rsidRPr="0094475E">
        <w:rPr>
          <w:rFonts w:ascii="Calibri" w:eastAsia="Calibri" w:hAnsi="Calibri" w:cs="Calibri"/>
          <w:b/>
          <w:sz w:val="18"/>
          <w:szCs w:val="18"/>
        </w:rPr>
        <w:t>anexo 4 “Carta Proposición”</w:t>
      </w:r>
      <w:r w:rsidR="008C3703" w:rsidRPr="0094475E">
        <w:rPr>
          <w:rFonts w:ascii="Calibri" w:eastAsia="Calibri" w:hAnsi="Calibri" w:cs="Calibri"/>
          <w:sz w:val="18"/>
          <w:szCs w:val="18"/>
        </w:rPr>
        <w:t xml:space="preserve">, sin perjuicio de que los participantes puedan acudir a la </w:t>
      </w:r>
      <w:r w:rsidR="004A4AB7" w:rsidRPr="0094475E">
        <w:rPr>
          <w:rFonts w:ascii="Calibri" w:eastAsia="Calibri" w:hAnsi="Calibri" w:cs="Calibri"/>
          <w:sz w:val="18"/>
          <w:szCs w:val="18"/>
        </w:rPr>
        <w:t>Unidad Centralizada de Compras de Hogar Cabañas</w:t>
      </w:r>
      <w:r w:rsidR="00440B90" w:rsidRPr="0094475E">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94475E">
        <w:rPr>
          <w:rFonts w:ascii="Calibri" w:eastAsia="Calibri" w:hAnsi="Calibri" w:cs="Calibri"/>
          <w:sz w:val="18"/>
          <w:szCs w:val="18"/>
        </w:rPr>
        <w:t xml:space="preserve">donde se les entregará una copia del mismo. </w:t>
      </w:r>
    </w:p>
    <w:p w:rsidR="00CA70A6" w:rsidRPr="0094475E" w:rsidRDefault="008C3703">
      <w:pPr>
        <w:jc w:val="both"/>
      </w:pPr>
      <w:r w:rsidRPr="0094475E">
        <w:rPr>
          <w:rFonts w:ascii="Calibri" w:eastAsia="Calibri" w:hAnsi="Calibri" w:cs="Calibri"/>
          <w:sz w:val="18"/>
          <w:szCs w:val="18"/>
        </w:rPr>
        <w:t xml:space="preserve">Así mismo, se fijará un ejemplar en el tablero oficial de la </w:t>
      </w:r>
      <w:r w:rsidR="004A4AB7" w:rsidRPr="0094475E">
        <w:rPr>
          <w:rFonts w:ascii="Calibri" w:eastAsia="Calibri" w:hAnsi="Calibri" w:cs="Calibri"/>
          <w:sz w:val="18"/>
          <w:szCs w:val="18"/>
        </w:rPr>
        <w:t xml:space="preserve">Unidad Centralizada de Compras de Hogar Cabañas </w:t>
      </w:r>
      <w:r w:rsidRPr="0094475E">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La notificación del dictamen de fallo podrá diferirse en los términos del artículo 65 fracción III de la Ley.</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b/>
          <w:sz w:val="18"/>
          <w:szCs w:val="18"/>
        </w:rPr>
        <w:t>Con la notificación del dictamen de fallo por el que se adjudica el contrato, las obligaciones derivadas de éste serán exigibles</w:t>
      </w:r>
      <w:r w:rsidRPr="0094475E">
        <w:rPr>
          <w:rFonts w:ascii="Calibri" w:eastAsia="Calibri" w:hAnsi="Calibri" w:cs="Calibri"/>
          <w:sz w:val="18"/>
          <w:szCs w:val="18"/>
        </w:rPr>
        <w:t xml:space="preserve"> de conformidad al artículo 77 numeral 1 de la Ley.</w:t>
      </w:r>
    </w:p>
    <w:p w:rsidR="00CA70A6" w:rsidRPr="0094475E" w:rsidRDefault="00CA70A6">
      <w:pPr>
        <w:jc w:val="both"/>
        <w:rPr>
          <w:rFonts w:ascii="Calibri" w:eastAsia="Calibri" w:hAnsi="Calibri" w:cs="Calibri"/>
          <w:sz w:val="18"/>
          <w:szCs w:val="18"/>
        </w:rPr>
      </w:pPr>
    </w:p>
    <w:p w:rsidR="00CA70A6" w:rsidRPr="0094475E" w:rsidRDefault="008D6A3F">
      <w:pPr>
        <w:jc w:val="both"/>
        <w:rPr>
          <w:rFonts w:ascii="Calibri" w:eastAsia="Calibri" w:hAnsi="Calibri" w:cs="Calibri"/>
          <w:b/>
          <w:sz w:val="18"/>
          <w:szCs w:val="18"/>
        </w:rPr>
      </w:pPr>
      <w:r w:rsidRPr="0094475E">
        <w:rPr>
          <w:rFonts w:ascii="Calibri" w:eastAsia="Calibri" w:hAnsi="Calibri" w:cs="Calibri"/>
          <w:b/>
          <w:sz w:val="18"/>
          <w:szCs w:val="18"/>
        </w:rPr>
        <w:t xml:space="preserve">12. FACULTADES DE LA </w:t>
      </w:r>
      <w:r w:rsidR="004A4AB7" w:rsidRPr="0094475E">
        <w:rPr>
          <w:rFonts w:ascii="Calibri" w:eastAsia="Calibri" w:hAnsi="Calibri" w:cs="Calibri"/>
          <w:b/>
          <w:sz w:val="18"/>
          <w:szCs w:val="18"/>
        </w:rPr>
        <w:t xml:space="preserve">UNIDAD CENTRALIZADA DE COMPRAS DE HOGAR CABAÑAS. </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La Convocante resolverá cualquier situación no prevista en estas bases y tendrá las siguientes facultades:</w:t>
      </w:r>
    </w:p>
    <w:p w:rsidR="00CA70A6" w:rsidRPr="0094475E" w:rsidRDefault="008C3703">
      <w:pPr>
        <w:numPr>
          <w:ilvl w:val="0"/>
          <w:numId w:val="2"/>
        </w:numPr>
        <w:ind w:hanging="360"/>
        <w:jc w:val="both"/>
      </w:pPr>
      <w:r w:rsidRPr="0094475E">
        <w:rPr>
          <w:rFonts w:ascii="Calibri" w:eastAsia="Calibri" w:hAnsi="Calibri" w:cs="Calibri"/>
          <w:sz w:val="18"/>
          <w:szCs w:val="18"/>
        </w:rPr>
        <w:t xml:space="preserve">Dispensar defectos de las propuestas, cuya importancia en sí no sea relevante, siempre que exista la presunción de que el Participante </w:t>
      </w:r>
      <w:r w:rsidRPr="0094475E">
        <w:rPr>
          <w:rFonts w:ascii="Calibri" w:eastAsia="Calibri" w:hAnsi="Calibri" w:cs="Calibri"/>
          <w:sz w:val="18"/>
          <w:szCs w:val="18"/>
        </w:rPr>
        <w:lastRenderedPageBreak/>
        <w:t>no obró de mala fe.</w:t>
      </w:r>
    </w:p>
    <w:p w:rsidR="00CA70A6" w:rsidRPr="0094475E" w:rsidRDefault="008C3703">
      <w:pPr>
        <w:numPr>
          <w:ilvl w:val="0"/>
          <w:numId w:val="2"/>
        </w:numPr>
        <w:ind w:hanging="360"/>
        <w:jc w:val="both"/>
      </w:pPr>
      <w:r w:rsidRPr="0094475E">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94475E">
        <w:t xml:space="preserve">     </w:t>
      </w:r>
    </w:p>
    <w:p w:rsidR="00CA70A6" w:rsidRPr="0094475E" w:rsidRDefault="008C3703">
      <w:pPr>
        <w:numPr>
          <w:ilvl w:val="0"/>
          <w:numId w:val="2"/>
        </w:numPr>
        <w:ind w:hanging="360"/>
        <w:jc w:val="both"/>
      </w:pPr>
      <w:r w:rsidRPr="0094475E">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94475E" w:rsidRDefault="008C3703">
      <w:pPr>
        <w:numPr>
          <w:ilvl w:val="0"/>
          <w:numId w:val="2"/>
        </w:numPr>
        <w:ind w:hanging="360"/>
        <w:jc w:val="both"/>
      </w:pPr>
      <w:r w:rsidRPr="0094475E">
        <w:rPr>
          <w:rFonts w:ascii="Calibri" w:eastAsia="Calibri" w:hAnsi="Calibri" w:cs="Calibri"/>
          <w:sz w:val="18"/>
          <w:szCs w:val="18"/>
        </w:rPr>
        <w:t>Cancelar, suspender o declarar desierto el proceso.</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13. FIRMA DEL CONTRATO.</w:t>
      </w:r>
    </w:p>
    <w:p w:rsidR="009B0140" w:rsidRPr="0094475E" w:rsidRDefault="009B0140" w:rsidP="009B0140">
      <w:pPr>
        <w:shd w:val="clear" w:color="auto" w:fill="FFFFFF"/>
        <w:ind w:right="140"/>
        <w:jc w:val="both"/>
        <w:rPr>
          <w:rFonts w:ascii="Calibri" w:eastAsia="Calibri" w:hAnsi="Calibri" w:cs="Calibri"/>
          <w:b/>
          <w:sz w:val="18"/>
          <w:szCs w:val="18"/>
        </w:rPr>
      </w:pPr>
      <w:r w:rsidRPr="0094475E">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94475E">
        <w:rPr>
          <w:rFonts w:ascii="Calibri" w:eastAsia="Calibri" w:hAnsi="Calibri" w:cs="Calibri"/>
          <w:b/>
          <w:sz w:val="18"/>
          <w:szCs w:val="18"/>
        </w:rPr>
        <w:t>En caso de no encontrarse público, se entenderá actualizado el supuesto del artículo 77 numeral 2 de la “Ley”.</w:t>
      </w:r>
    </w:p>
    <w:p w:rsidR="009B0140" w:rsidRPr="0094475E" w:rsidRDefault="009B0140">
      <w:pPr>
        <w:jc w:val="both"/>
        <w:rPr>
          <w:rFonts w:ascii="Calibri" w:eastAsia="Calibri" w:hAnsi="Calibri" w:cs="Calibri"/>
          <w:b/>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94475E" w:rsidRDefault="00947D6B">
      <w:pPr>
        <w:jc w:val="both"/>
        <w:rPr>
          <w:rFonts w:ascii="Calibri" w:eastAsia="Calibri" w:hAnsi="Calibri" w:cs="Calibri"/>
          <w:sz w:val="18"/>
          <w:szCs w:val="18"/>
        </w:rPr>
      </w:pPr>
    </w:p>
    <w:p w:rsidR="00947D6B" w:rsidRPr="0094475E" w:rsidRDefault="00947D6B">
      <w:pPr>
        <w:jc w:val="both"/>
        <w:rPr>
          <w:rFonts w:ascii="Calibri" w:eastAsia="Calibri" w:hAnsi="Calibri" w:cs="Calibri"/>
          <w:sz w:val="18"/>
          <w:szCs w:val="18"/>
        </w:rPr>
      </w:pPr>
      <w:r w:rsidRPr="0094475E">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Si el interesado no firma el contrato por causas imputables al mismo, </w:t>
      </w:r>
      <w:r w:rsidR="00737EE9" w:rsidRPr="0094475E">
        <w:rPr>
          <w:rFonts w:ascii="Calibri" w:eastAsia="Calibri" w:hAnsi="Calibri" w:cs="Calibri"/>
          <w:sz w:val="18"/>
          <w:szCs w:val="18"/>
        </w:rPr>
        <w:t xml:space="preserve">el Hogar Cabañas </w:t>
      </w:r>
      <w:r w:rsidRPr="0094475E">
        <w:rPr>
          <w:rFonts w:ascii="Calibri" w:eastAsia="Calibri" w:hAnsi="Calibri" w:cs="Calibri"/>
          <w:sz w:val="18"/>
          <w:szCs w:val="18"/>
        </w:rPr>
        <w:t xml:space="preserve">por conducto de la Dirección </w:t>
      </w:r>
      <w:r w:rsidR="00737EE9" w:rsidRPr="0094475E">
        <w:rPr>
          <w:rFonts w:ascii="Calibri" w:eastAsia="Calibri" w:hAnsi="Calibri" w:cs="Calibri"/>
          <w:sz w:val="18"/>
          <w:szCs w:val="18"/>
        </w:rPr>
        <w:t>Administrativa</w:t>
      </w:r>
      <w:r w:rsidRPr="0094475E">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sz w:val="18"/>
          <w:szCs w:val="18"/>
        </w:rPr>
        <w:t>De resultar conveniente se podrá cancelar e iniciar un nuevo proceso de adquisición.</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13.1 Vigencia del Contrato.</w:t>
      </w: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t xml:space="preserve">El contrato a celebrarse con el participante que resulte adjudicado en el presente proceso, tendrá una vigencia a partir de </w:t>
      </w:r>
      <w:r w:rsidRPr="0094475E">
        <w:rPr>
          <w:rFonts w:ascii="Calibri" w:eastAsia="Calibri" w:hAnsi="Calibri" w:cs="Calibri"/>
          <w:b/>
          <w:sz w:val="18"/>
          <w:szCs w:val="18"/>
        </w:rPr>
        <w:t xml:space="preserve">su firma y hasta </w:t>
      </w:r>
      <w:r w:rsidR="007458CE" w:rsidRPr="0094475E">
        <w:rPr>
          <w:rFonts w:ascii="Calibri" w:eastAsia="Calibri" w:hAnsi="Calibri" w:cs="Calibri"/>
          <w:b/>
          <w:sz w:val="18"/>
          <w:szCs w:val="18"/>
        </w:rPr>
        <w:t xml:space="preserve">el </w:t>
      </w:r>
      <w:r w:rsidR="0019179C" w:rsidRPr="0094475E">
        <w:rPr>
          <w:rFonts w:ascii="Calibri" w:eastAsia="Calibri" w:hAnsi="Calibri" w:cs="Calibri"/>
          <w:b/>
          <w:sz w:val="18"/>
          <w:szCs w:val="18"/>
        </w:rPr>
        <w:t>31 de diciembre de 2023, o a la entrega total de los bienes, lo que ocurra primero</w:t>
      </w:r>
      <w:r w:rsidRPr="0094475E">
        <w:rPr>
          <w:rFonts w:ascii="Calibri" w:eastAsia="Calibri" w:hAnsi="Calibri" w:cs="Calibri"/>
          <w:b/>
          <w:sz w:val="18"/>
          <w:szCs w:val="18"/>
        </w:rPr>
        <w:t>,</w:t>
      </w:r>
      <w:r w:rsidRPr="0094475E">
        <w:rPr>
          <w:rFonts w:ascii="Calibri" w:eastAsia="Calibri" w:hAnsi="Calibri" w:cs="Calibri"/>
          <w:sz w:val="18"/>
          <w:szCs w:val="18"/>
        </w:rPr>
        <w:t xml:space="preserve"> en atención a los plazos establecidos en las presentes bases, sus anexos y la propuesta del proveedor adjudicado</w:t>
      </w:r>
      <w:r w:rsidRPr="0094475E">
        <w:rPr>
          <w:rFonts w:ascii="Calibri" w:eastAsia="Calibri" w:hAnsi="Calibri" w:cs="Calibri"/>
          <w:b/>
          <w:sz w:val="18"/>
          <w:szCs w:val="18"/>
        </w:rPr>
        <w:t xml:space="preserve"> </w:t>
      </w:r>
      <w:r w:rsidRPr="0094475E">
        <w:rPr>
          <w:rFonts w:ascii="Calibri" w:eastAsia="Calibri" w:hAnsi="Calibri" w:cs="Calibri"/>
          <w:sz w:val="18"/>
          <w:szCs w:val="18"/>
        </w:rPr>
        <w:t xml:space="preserve">y podrá prorrogarse a solicitud </w:t>
      </w:r>
      <w:r w:rsidR="00080D49" w:rsidRPr="0094475E">
        <w:rPr>
          <w:rFonts w:ascii="Calibri" w:eastAsia="Calibri" w:hAnsi="Calibri" w:cs="Calibri"/>
          <w:sz w:val="18"/>
          <w:szCs w:val="18"/>
        </w:rPr>
        <w:t>del área</w:t>
      </w:r>
      <w:r w:rsidRPr="0094475E">
        <w:rPr>
          <w:rFonts w:ascii="Calibri" w:eastAsia="Calibri" w:hAnsi="Calibri" w:cs="Calibri"/>
          <w:sz w:val="18"/>
          <w:szCs w:val="18"/>
        </w:rPr>
        <w:t xml:space="preserve"> requirente siempre y cuando se encuentre debidamente justificado, conforme a lo previsto en el artículo 80 de la ley.</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13.2 Anticipo.</w:t>
      </w:r>
      <w:r w:rsidR="00984507" w:rsidRPr="0094475E">
        <w:rPr>
          <w:rFonts w:ascii="Calibri" w:eastAsia="Calibri" w:hAnsi="Calibri" w:cs="Calibri"/>
          <w:b/>
          <w:sz w:val="18"/>
          <w:szCs w:val="18"/>
        </w:rPr>
        <w:t xml:space="preserve"> </w:t>
      </w:r>
    </w:p>
    <w:p w:rsidR="00984507" w:rsidRPr="0094475E" w:rsidRDefault="00984507">
      <w:pPr>
        <w:jc w:val="both"/>
        <w:rPr>
          <w:rFonts w:ascii="Calibri" w:eastAsia="Calibri" w:hAnsi="Calibri" w:cs="Calibri"/>
          <w:b/>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Se podrá otorgar al proveedor adjudicado en la presente licitación un anticipo de hasta el 50% (cincuenta por ciento) de la cantidad total del contrato, siempre y cuando así lo señale en su propuesta y previa exhibición de póliza de fianza</w:t>
      </w:r>
      <w:r w:rsidR="00984507" w:rsidRPr="0094475E">
        <w:rPr>
          <w:rFonts w:ascii="Calibri" w:eastAsia="Calibri" w:hAnsi="Calibri" w:cs="Calibri"/>
          <w:sz w:val="18"/>
          <w:szCs w:val="18"/>
        </w:rPr>
        <w:t xml:space="preserve">, cheque certificado o de caja </w:t>
      </w:r>
      <w:r w:rsidRPr="0094475E">
        <w:rPr>
          <w:rFonts w:ascii="Calibri" w:eastAsia="Calibri" w:hAnsi="Calibri" w:cs="Calibri"/>
          <w:sz w:val="18"/>
          <w:szCs w:val="18"/>
        </w:rPr>
        <w:t>que garantice el monto total del mismo, de conformidad el artículo 84 numeral 1 fracción II de la Ley y el numeral 3 de las presentes bases.</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13.3 Garantías.</w:t>
      </w:r>
    </w:p>
    <w:p w:rsidR="00AC20C7" w:rsidRPr="0094475E" w:rsidRDefault="00AC20C7" w:rsidP="00AC20C7">
      <w:pPr>
        <w:jc w:val="both"/>
        <w:rPr>
          <w:rFonts w:ascii="Calibri" w:eastAsia="Calibri" w:hAnsi="Calibri" w:cs="Calibri"/>
          <w:sz w:val="18"/>
          <w:szCs w:val="18"/>
        </w:rPr>
      </w:pPr>
      <w:r w:rsidRPr="0094475E">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Las garantías podrán otorgarse mediante cheque certificado o de caja expedido a favor del</w:t>
      </w:r>
      <w:r w:rsidR="00225E7A" w:rsidRPr="0094475E">
        <w:rPr>
          <w:rFonts w:ascii="Calibri" w:eastAsia="Calibri" w:hAnsi="Calibri" w:cs="Calibri"/>
          <w:sz w:val="18"/>
          <w:szCs w:val="18"/>
        </w:rPr>
        <w:t xml:space="preserve"> Hogar Cabañas</w:t>
      </w:r>
      <w:r w:rsidRPr="0094475E">
        <w:rPr>
          <w:rFonts w:ascii="Calibri" w:eastAsia="Calibri" w:hAnsi="Calibri" w:cs="Calibri"/>
          <w:sz w:val="18"/>
          <w:szCs w:val="18"/>
        </w:rPr>
        <w:t xml:space="preserve"> o a través de fianza que deberá ser expedida por afianzadora nacional y contener el texto del </w:t>
      </w:r>
      <w:r w:rsidR="00B819F1" w:rsidRPr="0094475E">
        <w:rPr>
          <w:rFonts w:ascii="Calibri" w:eastAsia="Calibri" w:hAnsi="Calibri" w:cs="Calibri"/>
          <w:b/>
          <w:sz w:val="18"/>
          <w:szCs w:val="18"/>
        </w:rPr>
        <w:t>Anexo 14</w:t>
      </w:r>
      <w:r w:rsidRPr="0094475E">
        <w:rPr>
          <w:rFonts w:ascii="Calibri" w:eastAsia="Calibri" w:hAnsi="Calibri" w:cs="Calibri"/>
          <w:sz w:val="18"/>
          <w:szCs w:val="18"/>
        </w:rPr>
        <w:t xml:space="preserve"> (fianza del 10% del cumpli</w:t>
      </w:r>
      <w:r w:rsidR="00225E7A" w:rsidRPr="0094475E">
        <w:rPr>
          <w:rFonts w:ascii="Calibri" w:eastAsia="Calibri" w:hAnsi="Calibri" w:cs="Calibri"/>
          <w:sz w:val="18"/>
          <w:szCs w:val="18"/>
        </w:rPr>
        <w:t>miento del contrato) a favor del Hogar Cabañas</w:t>
      </w:r>
      <w:r w:rsidRPr="0094475E">
        <w:rPr>
          <w:rFonts w:ascii="Calibri" w:eastAsia="Calibri" w:hAnsi="Calibri" w:cs="Calibri"/>
          <w:sz w:val="18"/>
          <w:szCs w:val="18"/>
        </w:rPr>
        <w:t xml:space="preserve">, de conformidad con los artículos 76 fracción IX y 84 de la Ley. Dichas garantías deberán constituirse en </w:t>
      </w:r>
      <w:r w:rsidRPr="0094475E">
        <w:rPr>
          <w:rFonts w:ascii="Calibri" w:eastAsia="Calibri" w:hAnsi="Calibri" w:cs="Calibri"/>
          <w:b/>
          <w:sz w:val="18"/>
          <w:szCs w:val="18"/>
        </w:rPr>
        <w:t xml:space="preserve">moneda nacional </w:t>
      </w:r>
      <w:r w:rsidRPr="0094475E">
        <w:rPr>
          <w:rFonts w:ascii="Calibri" w:eastAsia="Calibri" w:hAnsi="Calibri" w:cs="Calibri"/>
          <w:sz w:val="18"/>
          <w:szCs w:val="18"/>
        </w:rPr>
        <w:t>y estarán en vigor a partir de la fecha del contrato, pudiendo ser exigibles en cualquier tiempo.</w:t>
      </w:r>
    </w:p>
    <w:p w:rsidR="00CA70A6" w:rsidRPr="0094475E" w:rsidRDefault="00CA70A6">
      <w:pPr>
        <w:jc w:val="both"/>
        <w:rPr>
          <w:rFonts w:ascii="Calibri" w:eastAsia="Calibri" w:hAnsi="Calibri" w:cs="Calibri"/>
          <w:sz w:val="18"/>
          <w:szCs w:val="18"/>
        </w:rPr>
      </w:pPr>
      <w:bookmarkStart w:id="8" w:name="_heading=h.3znysh7" w:colFirst="0" w:colLast="0"/>
      <w:bookmarkEnd w:id="8"/>
    </w:p>
    <w:p w:rsidR="00CA70A6" w:rsidRPr="0094475E" w:rsidRDefault="008C3703">
      <w:pPr>
        <w:ind w:left="567" w:hanging="567"/>
        <w:jc w:val="both"/>
        <w:rPr>
          <w:rFonts w:ascii="Calibri" w:eastAsia="Calibri" w:hAnsi="Calibri" w:cs="Calibri"/>
          <w:b/>
          <w:sz w:val="18"/>
          <w:szCs w:val="18"/>
        </w:rPr>
      </w:pPr>
      <w:r w:rsidRPr="0094475E">
        <w:rPr>
          <w:rFonts w:ascii="Calibri" w:eastAsia="Calibri" w:hAnsi="Calibri" w:cs="Calibri"/>
          <w:b/>
          <w:sz w:val="18"/>
          <w:szCs w:val="18"/>
        </w:rPr>
        <w:t>13.4 Sanciones:</w:t>
      </w:r>
    </w:p>
    <w:p w:rsidR="00CA70A6" w:rsidRPr="0094475E" w:rsidRDefault="00CA70A6">
      <w:pPr>
        <w:ind w:left="567" w:hanging="567"/>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94475E" w:rsidRDefault="00CA70A6">
      <w:pPr>
        <w:jc w:val="both"/>
        <w:rPr>
          <w:rFonts w:ascii="Calibri" w:eastAsia="Calibri" w:hAnsi="Calibri" w:cs="Calibri"/>
          <w:b/>
          <w:sz w:val="18"/>
          <w:szCs w:val="18"/>
        </w:rPr>
      </w:pPr>
    </w:p>
    <w:p w:rsidR="00CA70A6" w:rsidRPr="0094475E" w:rsidRDefault="008C3703">
      <w:pPr>
        <w:numPr>
          <w:ilvl w:val="0"/>
          <w:numId w:val="7"/>
        </w:numPr>
        <w:ind w:hanging="360"/>
        <w:jc w:val="both"/>
        <w:rPr>
          <w:sz w:val="18"/>
          <w:szCs w:val="18"/>
        </w:rPr>
      </w:pPr>
      <w:r w:rsidRPr="0094475E">
        <w:rPr>
          <w:rFonts w:ascii="Calibri" w:eastAsia="Calibri" w:hAnsi="Calibri" w:cs="Calibri"/>
          <w:sz w:val="18"/>
          <w:szCs w:val="18"/>
        </w:rPr>
        <w:t xml:space="preserve">Cuando el Participante no sostenga todas y cada una de las condiciones de sus propuestas o retire su propuesta antes de la emisión </w:t>
      </w:r>
      <w:r w:rsidRPr="0094475E">
        <w:rPr>
          <w:rFonts w:ascii="Calibri" w:eastAsia="Calibri" w:hAnsi="Calibri" w:cs="Calibri"/>
          <w:sz w:val="18"/>
          <w:szCs w:val="18"/>
        </w:rPr>
        <w:lastRenderedPageBreak/>
        <w:t>y formalización del Dictamen de Fallo y/o Acta de Adjudicación del procedimiento.</w:t>
      </w:r>
    </w:p>
    <w:p w:rsidR="00CA70A6" w:rsidRPr="0094475E" w:rsidRDefault="008C3703">
      <w:pPr>
        <w:numPr>
          <w:ilvl w:val="0"/>
          <w:numId w:val="7"/>
        </w:numPr>
        <w:ind w:hanging="360"/>
        <w:jc w:val="both"/>
        <w:rPr>
          <w:sz w:val="18"/>
          <w:szCs w:val="18"/>
        </w:rPr>
      </w:pPr>
      <w:r w:rsidRPr="0094475E">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94475E" w:rsidRDefault="008C3703">
      <w:pPr>
        <w:numPr>
          <w:ilvl w:val="0"/>
          <w:numId w:val="7"/>
        </w:numPr>
        <w:ind w:hanging="360"/>
        <w:jc w:val="both"/>
        <w:rPr>
          <w:sz w:val="18"/>
          <w:szCs w:val="18"/>
        </w:rPr>
      </w:pPr>
      <w:r w:rsidRPr="0094475E">
        <w:rPr>
          <w:rFonts w:ascii="Calibri" w:eastAsia="Calibri" w:hAnsi="Calibri" w:cs="Calibri"/>
          <w:sz w:val="18"/>
          <w:szCs w:val="18"/>
        </w:rPr>
        <w:t>Cuando el Proveedor no cumpla con alguna de las obligaciones estipuladas en el contrato.</w:t>
      </w:r>
    </w:p>
    <w:p w:rsidR="00CA70A6" w:rsidRPr="0094475E" w:rsidRDefault="008C3703">
      <w:pPr>
        <w:numPr>
          <w:ilvl w:val="0"/>
          <w:numId w:val="7"/>
        </w:numPr>
        <w:ind w:hanging="360"/>
        <w:jc w:val="both"/>
        <w:rPr>
          <w:sz w:val="18"/>
          <w:szCs w:val="18"/>
        </w:rPr>
      </w:pPr>
      <w:r w:rsidRPr="0094475E">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94475E" w:rsidRDefault="00782958">
      <w:pPr>
        <w:numPr>
          <w:ilvl w:val="0"/>
          <w:numId w:val="7"/>
        </w:numPr>
        <w:ind w:hanging="360"/>
        <w:jc w:val="both"/>
        <w:rPr>
          <w:sz w:val="18"/>
          <w:szCs w:val="18"/>
        </w:rPr>
      </w:pPr>
      <w:r w:rsidRPr="0094475E">
        <w:rPr>
          <w:rFonts w:ascii="Calibri" w:eastAsia="Calibri" w:hAnsi="Calibri" w:cs="Calibri"/>
          <w:sz w:val="18"/>
          <w:szCs w:val="18"/>
        </w:rPr>
        <w:t xml:space="preserve">En caso de entregar </w:t>
      </w:r>
      <w:r w:rsidR="0019179C" w:rsidRPr="0094475E">
        <w:rPr>
          <w:rFonts w:ascii="Calibri" w:eastAsia="Calibri" w:hAnsi="Calibri" w:cs="Calibri"/>
          <w:sz w:val="18"/>
          <w:szCs w:val="18"/>
        </w:rPr>
        <w:t>bienes</w:t>
      </w:r>
      <w:r w:rsidR="008C3703" w:rsidRPr="0094475E">
        <w:rPr>
          <w:rFonts w:ascii="Calibri" w:eastAsia="Calibri" w:hAnsi="Calibri" w:cs="Calibri"/>
          <w:sz w:val="18"/>
          <w:szCs w:val="18"/>
        </w:rPr>
        <w:t xml:space="preserve"> con especificaciones diferentes a las ofertadas, la Dirección </w:t>
      </w:r>
      <w:r w:rsidR="00225E7A" w:rsidRPr="0094475E">
        <w:rPr>
          <w:rFonts w:ascii="Calibri" w:eastAsia="Calibri" w:hAnsi="Calibri" w:cs="Calibri"/>
          <w:sz w:val="18"/>
          <w:szCs w:val="18"/>
        </w:rPr>
        <w:t>Administrativa</w:t>
      </w:r>
      <w:r w:rsidR="008C3703" w:rsidRPr="0094475E">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94475E" w:rsidRDefault="008C3703">
      <w:pPr>
        <w:numPr>
          <w:ilvl w:val="0"/>
          <w:numId w:val="7"/>
        </w:numPr>
        <w:ind w:hanging="360"/>
        <w:jc w:val="both"/>
        <w:rPr>
          <w:sz w:val="18"/>
          <w:szCs w:val="18"/>
        </w:rPr>
      </w:pPr>
      <w:r w:rsidRPr="0094475E">
        <w:rPr>
          <w:rFonts w:ascii="Calibri" w:eastAsia="Calibri" w:hAnsi="Calibri" w:cs="Calibri"/>
          <w:sz w:val="18"/>
          <w:szCs w:val="18"/>
        </w:rPr>
        <w:t>En caso de rescisión del contrato por parte del</w:t>
      </w:r>
      <w:r w:rsidR="00225E7A" w:rsidRPr="0094475E">
        <w:rPr>
          <w:rFonts w:ascii="Calibri" w:eastAsia="Calibri" w:hAnsi="Calibri" w:cs="Calibri"/>
          <w:sz w:val="18"/>
          <w:szCs w:val="18"/>
        </w:rPr>
        <w:t xml:space="preserve"> Hogar Cabañas</w:t>
      </w:r>
      <w:r w:rsidRPr="0094475E">
        <w:rPr>
          <w:rFonts w:ascii="Calibri" w:eastAsia="Calibri" w:hAnsi="Calibri" w:cs="Calibri"/>
          <w:sz w:val="18"/>
          <w:szCs w:val="18"/>
        </w:rPr>
        <w:t xml:space="preserve"> por cualquiera de las causas previstas en las presentes bases o en el contrato.</w:t>
      </w:r>
    </w:p>
    <w:p w:rsidR="00CA70A6" w:rsidRPr="0094475E" w:rsidRDefault="00CA70A6">
      <w:pPr>
        <w:pBdr>
          <w:top w:val="nil"/>
          <w:left w:val="nil"/>
          <w:bottom w:val="nil"/>
          <w:right w:val="nil"/>
          <w:between w:val="nil"/>
        </w:pBdr>
        <w:ind w:left="720" w:hanging="720"/>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b/>
          <w:sz w:val="18"/>
          <w:szCs w:val="18"/>
        </w:rPr>
        <w:t>13.5   De la penalización por atraso en la entrega.</w:t>
      </w:r>
      <w:r w:rsidRPr="0094475E">
        <w:rPr>
          <w:rFonts w:ascii="Calibri" w:eastAsia="Calibri" w:hAnsi="Calibri" w:cs="Calibri"/>
          <w:sz w:val="18"/>
          <w:szCs w:val="18"/>
        </w:rPr>
        <w:t xml:space="preserve">  </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En caso que </w:t>
      </w:r>
      <w:r w:rsidRPr="0094475E">
        <w:rPr>
          <w:rFonts w:ascii="Calibri" w:eastAsia="Calibri" w:hAnsi="Calibri" w:cs="Calibri"/>
          <w:b/>
          <w:sz w:val="18"/>
          <w:szCs w:val="18"/>
        </w:rPr>
        <w:t>EL PROVEEDOR</w:t>
      </w:r>
      <w:r w:rsidRPr="0094475E">
        <w:rPr>
          <w:rFonts w:ascii="Calibri" w:eastAsia="Calibri" w:hAnsi="Calibri" w:cs="Calibri"/>
          <w:sz w:val="18"/>
          <w:szCs w:val="18"/>
        </w:rPr>
        <w:t xml:space="preserve"> tenga atraso en la entrega de los bienes por cualquier causa que no sea derivada de </w:t>
      </w:r>
      <w:r w:rsidR="00225E7A" w:rsidRPr="0094475E">
        <w:rPr>
          <w:rFonts w:ascii="Calibri" w:eastAsia="Calibri" w:hAnsi="Calibri" w:cs="Calibri"/>
          <w:b/>
          <w:sz w:val="18"/>
          <w:szCs w:val="18"/>
        </w:rPr>
        <w:t>EL HOGAR CABAÑAS</w:t>
      </w:r>
      <w:r w:rsidRPr="0094475E">
        <w:rPr>
          <w:rFonts w:ascii="Calibri" w:eastAsia="Calibri" w:hAnsi="Calibri" w:cs="Calibri"/>
          <w:sz w:val="18"/>
          <w:szCs w:val="18"/>
        </w:rPr>
        <w:t>, se le aplicará una pena convencional de conformidad a la siguiente tabla:</w:t>
      </w:r>
    </w:p>
    <w:p w:rsidR="00FA6E21" w:rsidRPr="0094475E"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94475E" w:rsidRPr="0094475E"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b/>
                <w:color w:val="auto"/>
                <w:sz w:val="18"/>
                <w:szCs w:val="18"/>
              </w:rPr>
              <w:t>DÍAS DE ATRASO</w:t>
            </w:r>
          </w:p>
          <w:p w:rsidR="00CA70A6" w:rsidRPr="0094475E" w:rsidRDefault="008C3703">
            <w:pPr>
              <w:jc w:val="both"/>
              <w:rPr>
                <w:color w:val="auto"/>
                <w:sz w:val="18"/>
                <w:szCs w:val="18"/>
              </w:rPr>
            </w:pPr>
            <w:r w:rsidRPr="0094475E">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94475E" w:rsidRDefault="008C3703">
            <w:pPr>
              <w:jc w:val="both"/>
              <w:rPr>
                <w:color w:val="auto"/>
                <w:sz w:val="18"/>
                <w:szCs w:val="18"/>
              </w:rPr>
            </w:pPr>
            <w:r w:rsidRPr="0094475E">
              <w:rPr>
                <w:b/>
                <w:color w:val="auto"/>
                <w:sz w:val="18"/>
                <w:szCs w:val="18"/>
              </w:rPr>
              <w:t>% DE LA SANCIÓN SOBRE EL MONTO TOTAL DEL CONTRATO</w:t>
            </w:r>
          </w:p>
        </w:tc>
      </w:tr>
      <w:tr w:rsidR="0094475E" w:rsidRPr="0094475E"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 xml:space="preserve">De 01 </w:t>
            </w:r>
            <w:r w:rsidR="006B3AF2" w:rsidRPr="0094475E">
              <w:rPr>
                <w:color w:val="auto"/>
                <w:sz w:val="18"/>
                <w:szCs w:val="18"/>
              </w:rPr>
              <w:t>uno hasta</w:t>
            </w:r>
            <w:r w:rsidRPr="0094475E">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3% tres por ciento</w:t>
            </w:r>
          </w:p>
        </w:tc>
      </w:tr>
      <w:tr w:rsidR="0094475E" w:rsidRPr="0094475E"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6% seis por ciento</w:t>
            </w:r>
          </w:p>
        </w:tc>
      </w:tr>
      <w:tr w:rsidR="0094475E" w:rsidRPr="0094475E"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10% diez por ciento</w:t>
            </w:r>
          </w:p>
        </w:tc>
      </w:tr>
      <w:tr w:rsidR="0094475E" w:rsidRPr="0094475E"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b/>
                <w:color w:val="auto"/>
                <w:sz w:val="18"/>
                <w:szCs w:val="18"/>
              </w:rPr>
            </w:pPr>
            <w:r w:rsidRPr="0094475E">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b/>
                <w:color w:val="auto"/>
                <w:sz w:val="18"/>
                <w:szCs w:val="18"/>
              </w:rPr>
            </w:pPr>
            <w:r w:rsidRPr="0094475E">
              <w:rPr>
                <w:b/>
                <w:color w:val="auto"/>
                <w:sz w:val="18"/>
                <w:szCs w:val="18"/>
              </w:rPr>
              <w:t>Se rescindirá el cont</w:t>
            </w:r>
            <w:r w:rsidR="003742A7" w:rsidRPr="0094475E">
              <w:rPr>
                <w:b/>
                <w:color w:val="auto"/>
                <w:sz w:val="18"/>
                <w:szCs w:val="18"/>
              </w:rPr>
              <w:t>rato a criterio del Hogar Cabañas</w:t>
            </w:r>
          </w:p>
        </w:tc>
      </w:tr>
      <w:tr w:rsidR="0094475E" w:rsidRPr="0094475E" w:rsidTr="00131997">
        <w:trPr>
          <w:trHeight w:val="200"/>
          <w:jc w:val="center"/>
        </w:trPr>
        <w:tc>
          <w:tcPr>
            <w:tcW w:w="8749" w:type="dxa"/>
            <w:gridSpan w:val="2"/>
            <w:tcBorders>
              <w:top w:val="single" w:sz="4" w:space="0" w:color="000000"/>
              <w:bottom w:val="nil"/>
            </w:tcBorders>
          </w:tcPr>
          <w:p w:rsidR="00CA70A6" w:rsidRPr="0094475E" w:rsidRDefault="00CA70A6">
            <w:pPr>
              <w:rPr>
                <w:color w:val="auto"/>
                <w:sz w:val="18"/>
                <w:szCs w:val="18"/>
              </w:rPr>
            </w:pPr>
          </w:p>
        </w:tc>
      </w:tr>
      <w:tr w:rsidR="0094475E" w:rsidRPr="0094475E" w:rsidTr="00131997">
        <w:trPr>
          <w:trHeight w:val="200"/>
          <w:jc w:val="center"/>
        </w:trPr>
        <w:tc>
          <w:tcPr>
            <w:tcW w:w="8749" w:type="dxa"/>
            <w:gridSpan w:val="2"/>
            <w:tcBorders>
              <w:top w:val="nil"/>
            </w:tcBorders>
          </w:tcPr>
          <w:p w:rsidR="00CA70A6" w:rsidRPr="0094475E" w:rsidRDefault="00CA70A6">
            <w:pPr>
              <w:rPr>
                <w:b/>
                <w:color w:val="auto"/>
                <w:sz w:val="18"/>
                <w:szCs w:val="18"/>
              </w:rPr>
            </w:pPr>
          </w:p>
        </w:tc>
      </w:tr>
    </w:tbl>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 xml:space="preserve">13.6 Del rechazo y devoluciones. </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94475E">
        <w:rPr>
          <w:rFonts w:ascii="Calibri" w:eastAsia="Calibri" w:hAnsi="Calibri" w:cs="Calibri"/>
          <w:sz w:val="18"/>
          <w:szCs w:val="18"/>
        </w:rPr>
        <w:t xml:space="preserve">Unidad Centralizada de Compras de Hogar Cabañas </w:t>
      </w:r>
      <w:r w:rsidRPr="0094475E">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94475E">
        <w:rPr>
          <w:rFonts w:ascii="Calibri" w:eastAsia="Calibri" w:hAnsi="Calibri" w:cs="Calibri"/>
          <w:sz w:val="18"/>
          <w:szCs w:val="18"/>
        </w:rPr>
        <w:t xml:space="preserve"> </w:t>
      </w:r>
      <w:r w:rsidR="00984507" w:rsidRPr="0094475E">
        <w:rPr>
          <w:rFonts w:ascii="Calibri" w:eastAsia="Calibri" w:hAnsi="Calibri" w:cs="Calibri"/>
          <w:sz w:val="18"/>
          <w:szCs w:val="18"/>
        </w:rPr>
        <w:t xml:space="preserve">bienes </w:t>
      </w:r>
      <w:r w:rsidRPr="0094475E">
        <w:rPr>
          <w:rFonts w:ascii="Calibri" w:eastAsia="Calibri" w:hAnsi="Calibri" w:cs="Calibri"/>
          <w:sz w:val="18"/>
          <w:szCs w:val="18"/>
        </w:rPr>
        <w:t>que sean rechazados por la</w:t>
      </w:r>
      <w:r w:rsidR="00AC20C7" w:rsidRPr="0094475E">
        <w:rPr>
          <w:rFonts w:ascii="Calibri" w:eastAsia="Calibri" w:hAnsi="Calibri" w:cs="Calibri"/>
          <w:sz w:val="18"/>
          <w:szCs w:val="18"/>
        </w:rPr>
        <w:t xml:space="preserve"> </w:t>
      </w:r>
      <w:r w:rsidR="004A4AB7" w:rsidRPr="0094475E">
        <w:rPr>
          <w:rFonts w:ascii="Calibri" w:eastAsia="Calibri" w:hAnsi="Calibri" w:cs="Calibri"/>
          <w:sz w:val="18"/>
          <w:szCs w:val="18"/>
        </w:rPr>
        <w:t xml:space="preserve">Unidad Centralizada de Compras de Hogar Cabañas </w:t>
      </w:r>
      <w:r w:rsidR="00225E7A" w:rsidRPr="0094475E">
        <w:rPr>
          <w:rFonts w:ascii="Calibri" w:eastAsia="Calibri" w:hAnsi="Calibri" w:cs="Calibri"/>
          <w:sz w:val="18"/>
          <w:szCs w:val="18"/>
        </w:rPr>
        <w:t>o el área</w:t>
      </w:r>
      <w:r w:rsidRPr="0094475E">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94475E" w:rsidRDefault="00CA70A6">
      <w:pPr>
        <w:jc w:val="both"/>
        <w:rPr>
          <w:rFonts w:ascii="Calibri" w:eastAsia="Calibri" w:hAnsi="Calibri" w:cs="Calibri"/>
          <w:sz w:val="18"/>
          <w:szCs w:val="18"/>
        </w:rPr>
      </w:pPr>
    </w:p>
    <w:p w:rsidR="00CA70A6" w:rsidRPr="0094475E" w:rsidRDefault="002E0BF8">
      <w:pPr>
        <w:jc w:val="both"/>
        <w:rPr>
          <w:rFonts w:ascii="Calibri" w:eastAsia="Calibri" w:hAnsi="Calibri" w:cs="Calibri"/>
          <w:sz w:val="18"/>
          <w:szCs w:val="18"/>
        </w:rPr>
      </w:pPr>
      <w:r w:rsidRPr="0094475E">
        <w:rPr>
          <w:rFonts w:ascii="Calibri" w:eastAsia="Calibri" w:hAnsi="Calibri" w:cs="Calibri"/>
          <w:sz w:val="18"/>
          <w:szCs w:val="18"/>
        </w:rPr>
        <w:t>En caso de que los</w:t>
      </w:r>
      <w:r w:rsidR="008C3703" w:rsidRPr="0094475E">
        <w:rPr>
          <w:rFonts w:ascii="Calibri" w:eastAsia="Calibri" w:hAnsi="Calibri" w:cs="Calibri"/>
          <w:sz w:val="18"/>
          <w:szCs w:val="18"/>
        </w:rPr>
        <w:t xml:space="preserve"> </w:t>
      </w:r>
      <w:r w:rsidR="00984507" w:rsidRPr="0094475E">
        <w:rPr>
          <w:rFonts w:ascii="Calibri" w:eastAsia="Calibri" w:hAnsi="Calibri" w:cs="Calibri"/>
          <w:sz w:val="18"/>
          <w:szCs w:val="18"/>
        </w:rPr>
        <w:t xml:space="preserve">bienes </w:t>
      </w:r>
      <w:r w:rsidRPr="0094475E">
        <w:rPr>
          <w:rFonts w:ascii="Calibri" w:eastAsia="Calibri" w:hAnsi="Calibri" w:cs="Calibri"/>
          <w:sz w:val="18"/>
          <w:szCs w:val="18"/>
        </w:rPr>
        <w:t xml:space="preserve">entregado </w:t>
      </w:r>
      <w:r w:rsidR="008C3703" w:rsidRPr="0094475E">
        <w:rPr>
          <w:rFonts w:ascii="Calibri" w:eastAsia="Calibri" w:hAnsi="Calibri" w:cs="Calibri"/>
          <w:sz w:val="18"/>
          <w:szCs w:val="18"/>
        </w:rPr>
        <w:t>prestado</w:t>
      </w:r>
      <w:r w:rsidR="00782958" w:rsidRPr="0094475E">
        <w:rPr>
          <w:rFonts w:ascii="Calibri" w:eastAsia="Calibri" w:hAnsi="Calibri" w:cs="Calibri"/>
          <w:sz w:val="18"/>
          <w:szCs w:val="18"/>
        </w:rPr>
        <w:t xml:space="preserve"> </w:t>
      </w:r>
      <w:r w:rsidR="008C3703" w:rsidRPr="0094475E">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94475E">
        <w:rPr>
          <w:rFonts w:ascii="Calibri" w:eastAsia="Calibri" w:hAnsi="Calibri" w:cs="Calibri"/>
          <w:sz w:val="18"/>
          <w:szCs w:val="18"/>
        </w:rPr>
        <w:t xml:space="preserve">Unidad Centralizada de Compras de Hogar Cabañas </w:t>
      </w:r>
      <w:r w:rsidR="00225E7A" w:rsidRPr="0094475E">
        <w:rPr>
          <w:rFonts w:ascii="Calibri" w:eastAsia="Calibri" w:hAnsi="Calibri" w:cs="Calibri"/>
          <w:sz w:val="18"/>
          <w:szCs w:val="18"/>
        </w:rPr>
        <w:t>o el área</w:t>
      </w:r>
      <w:r w:rsidR="008C3703" w:rsidRPr="0094475E">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14. DE LA OPINIÓN POSITIVA DE LAS OBLIGACIONES FISCALES (SAT).</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94475E" w:rsidRDefault="00CA70A6">
      <w:pPr>
        <w:jc w:val="both"/>
        <w:rPr>
          <w:rFonts w:ascii="Calibri" w:eastAsia="Calibri" w:hAnsi="Calibri" w:cs="Calibri"/>
          <w:sz w:val="18"/>
          <w:szCs w:val="18"/>
        </w:rPr>
      </w:pPr>
    </w:p>
    <w:p w:rsidR="00CA70A6" w:rsidRPr="0094475E" w:rsidRDefault="008C3703">
      <w:pPr>
        <w:spacing w:line="276" w:lineRule="auto"/>
        <w:jc w:val="both"/>
        <w:rPr>
          <w:rFonts w:ascii="Calibri" w:eastAsia="Calibri" w:hAnsi="Calibri" w:cs="Calibri"/>
          <w:sz w:val="18"/>
          <w:szCs w:val="18"/>
        </w:rPr>
      </w:pPr>
      <w:r w:rsidRPr="0094475E">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 </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Las inconsistencias en este punto, serán motivo de descalificación del participante.</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 xml:space="preserve">15. DE LA OPINIÓN POSITIVA DE LAS OBLIGACIONES EN MATERIA DE SEGURIDAD SOCIAL (IMSS). </w:t>
      </w: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94475E">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94475E">
        <w:rPr>
          <w:rFonts w:ascii="Calibri" w:eastAsia="Calibri" w:hAnsi="Calibri" w:cs="Calibri"/>
          <w:sz w:val="18"/>
          <w:szCs w:val="18"/>
        </w:rPr>
        <w:t xml:space="preserve">, el cual se verificará el código QR contenido en el documento, para lo cual el </w:t>
      </w:r>
      <w:r w:rsidRPr="0094475E">
        <w:rPr>
          <w:rFonts w:ascii="Calibri" w:eastAsia="Calibri" w:hAnsi="Calibri" w:cs="Calibri"/>
          <w:b/>
          <w:sz w:val="18"/>
          <w:szCs w:val="18"/>
        </w:rPr>
        <w:t xml:space="preserve">“Participante” </w:t>
      </w:r>
      <w:r w:rsidRPr="0094475E">
        <w:rPr>
          <w:rFonts w:ascii="Calibri" w:eastAsia="Calibri" w:hAnsi="Calibri" w:cs="Calibri"/>
          <w:sz w:val="18"/>
          <w:szCs w:val="18"/>
        </w:rPr>
        <w:t>deberá cerciorarse de que la impresión del mismo sea legible para llevar a cabo la verificación.</w:t>
      </w: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t>El “</w:t>
      </w:r>
      <w:r w:rsidRPr="0094475E">
        <w:rPr>
          <w:rFonts w:ascii="Calibri" w:eastAsia="Calibri" w:hAnsi="Calibri" w:cs="Calibri"/>
          <w:b/>
          <w:sz w:val="18"/>
          <w:szCs w:val="18"/>
        </w:rPr>
        <w:t>Participante</w:t>
      </w:r>
      <w:r w:rsidRPr="0094475E">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94475E" w:rsidRDefault="009B0140" w:rsidP="009B0140">
      <w:pPr>
        <w:jc w:val="both"/>
        <w:rPr>
          <w:rFonts w:ascii="Calibri" w:eastAsia="Calibri" w:hAnsi="Calibri" w:cs="Calibri"/>
          <w:sz w:val="18"/>
          <w:szCs w:val="18"/>
        </w:rPr>
      </w:pP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lastRenderedPageBreak/>
        <w:t>I.     Ingresar al Buzón IMSS, por la página electrónica del Instituto (www.imss.gob.mx/buzonimss), a través del medio de autenticación correspondiente.</w:t>
      </w: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t>II.     Del menú, seleccionar la opción "Cobranza".</w:t>
      </w: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t xml:space="preserve">IV.   Dar clic en el botón "Guardar" y firmar mediante la </w:t>
      </w:r>
      <w:proofErr w:type="spellStart"/>
      <w:r w:rsidRPr="0094475E">
        <w:rPr>
          <w:rFonts w:ascii="Calibri" w:eastAsia="Calibri" w:hAnsi="Calibri" w:cs="Calibri"/>
          <w:sz w:val="18"/>
          <w:szCs w:val="18"/>
        </w:rPr>
        <w:t>e.firma</w:t>
      </w:r>
      <w:proofErr w:type="spellEnd"/>
      <w:r w:rsidRPr="0094475E">
        <w:rPr>
          <w:rFonts w:ascii="Calibri" w:eastAsia="Calibri" w:hAnsi="Calibri" w:cs="Calibri"/>
          <w:sz w:val="18"/>
          <w:szCs w:val="18"/>
        </w:rPr>
        <w:t>.</w:t>
      </w:r>
    </w:p>
    <w:p w:rsidR="009B0140" w:rsidRPr="0094475E" w:rsidRDefault="009B0140" w:rsidP="009B0140">
      <w:pPr>
        <w:jc w:val="both"/>
        <w:rPr>
          <w:rFonts w:ascii="Calibri" w:eastAsia="Calibri" w:hAnsi="Calibri" w:cs="Calibri"/>
          <w:b/>
          <w:sz w:val="18"/>
          <w:szCs w:val="18"/>
        </w:rPr>
      </w:pPr>
      <w:r w:rsidRPr="0094475E">
        <w:rPr>
          <w:rFonts w:ascii="Calibri" w:eastAsia="Calibri" w:hAnsi="Calibri" w:cs="Calibri"/>
          <w:sz w:val="18"/>
          <w:szCs w:val="18"/>
        </w:rPr>
        <w:t xml:space="preserve">V.    El Buzón IMSS generará el acuse correspondiente, mismo que se deberá presentar dentro de la propuesta del participante, como parte del </w:t>
      </w:r>
      <w:r w:rsidRPr="0094475E">
        <w:rPr>
          <w:rFonts w:ascii="Calibri" w:eastAsia="Calibri" w:hAnsi="Calibri" w:cs="Calibri"/>
          <w:b/>
          <w:sz w:val="18"/>
          <w:szCs w:val="18"/>
        </w:rPr>
        <w:t xml:space="preserve">ANEXO 9. </w:t>
      </w:r>
    </w:p>
    <w:p w:rsidR="009B0140" w:rsidRPr="0094475E" w:rsidRDefault="009B0140" w:rsidP="009B0140">
      <w:pPr>
        <w:jc w:val="both"/>
        <w:rPr>
          <w:rFonts w:ascii="Calibri" w:eastAsia="Calibri" w:hAnsi="Calibri" w:cs="Calibri"/>
          <w:sz w:val="18"/>
          <w:szCs w:val="18"/>
        </w:rPr>
      </w:pP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t xml:space="preserve">Asimismo, el </w:t>
      </w:r>
      <w:r w:rsidRPr="0094475E">
        <w:rPr>
          <w:rFonts w:ascii="Calibri" w:eastAsia="Calibri" w:hAnsi="Calibri" w:cs="Calibri"/>
          <w:b/>
          <w:sz w:val="18"/>
          <w:szCs w:val="18"/>
        </w:rPr>
        <w:t xml:space="preserve">“Participante” </w:t>
      </w:r>
      <w:r w:rsidRPr="0094475E">
        <w:rPr>
          <w:rFonts w:ascii="Calibri" w:eastAsia="Calibri" w:hAnsi="Calibri" w:cs="Calibri"/>
          <w:sz w:val="18"/>
          <w:szCs w:val="18"/>
        </w:rPr>
        <w:t xml:space="preserve">deberá, mediante la suscripción del </w:t>
      </w:r>
      <w:r w:rsidRPr="0094475E">
        <w:rPr>
          <w:rFonts w:ascii="Calibri" w:eastAsia="Calibri" w:hAnsi="Calibri" w:cs="Calibri"/>
          <w:b/>
          <w:sz w:val="18"/>
          <w:szCs w:val="18"/>
        </w:rPr>
        <w:t>ANEXO 9,</w:t>
      </w:r>
      <w:r w:rsidRPr="0094475E">
        <w:rPr>
          <w:rFonts w:ascii="Calibri" w:eastAsia="Calibri" w:hAnsi="Calibri" w:cs="Calibri"/>
          <w:sz w:val="18"/>
          <w:szCs w:val="18"/>
        </w:rPr>
        <w:t xml:space="preserve"> manifestar su consentimiento expreso para que </w:t>
      </w:r>
      <w:r w:rsidR="00080D49" w:rsidRPr="0094475E">
        <w:rPr>
          <w:rFonts w:ascii="Calibri" w:eastAsia="Calibri" w:hAnsi="Calibri" w:cs="Calibri"/>
          <w:sz w:val="18"/>
          <w:szCs w:val="18"/>
        </w:rPr>
        <w:t>el Hogar Cabañas</w:t>
      </w:r>
      <w:r w:rsidRPr="0094475E">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94475E" w:rsidRDefault="00CA70A6">
      <w:pPr>
        <w:jc w:val="both"/>
        <w:rPr>
          <w:rFonts w:ascii="Calibri" w:eastAsia="Calibri" w:hAnsi="Calibri" w:cs="Calibri"/>
          <w:sz w:val="18"/>
          <w:szCs w:val="18"/>
        </w:rPr>
      </w:pPr>
    </w:p>
    <w:p w:rsidR="009B0140" w:rsidRPr="0094475E" w:rsidRDefault="009B0140" w:rsidP="009B0140">
      <w:pPr>
        <w:jc w:val="both"/>
        <w:rPr>
          <w:rFonts w:ascii="Calibri" w:eastAsia="Calibri" w:hAnsi="Calibri" w:cs="Calibri"/>
          <w:b/>
          <w:sz w:val="18"/>
          <w:szCs w:val="18"/>
        </w:rPr>
      </w:pPr>
      <w:r w:rsidRPr="0094475E">
        <w:rPr>
          <w:rFonts w:ascii="Calibri" w:eastAsia="Calibri" w:hAnsi="Calibri" w:cs="Calibri"/>
          <w:b/>
          <w:sz w:val="18"/>
          <w:szCs w:val="18"/>
        </w:rPr>
        <w:t>16. DE LA OPINIÓN POSITIVA DE LAS OBLIGACIONES FISCALES (INFONAVIT).</w:t>
      </w:r>
    </w:p>
    <w:p w:rsidR="009B0140" w:rsidRPr="0094475E" w:rsidRDefault="009B0140" w:rsidP="009B0140">
      <w:pPr>
        <w:jc w:val="both"/>
        <w:rPr>
          <w:rFonts w:ascii="Calibri" w:eastAsia="Calibri" w:hAnsi="Calibri" w:cs="Calibri"/>
          <w:sz w:val="18"/>
          <w:szCs w:val="18"/>
        </w:rPr>
      </w:pPr>
      <w:r w:rsidRPr="0094475E">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94475E">
        <w:rPr>
          <w:rFonts w:ascii="Calibri" w:eastAsia="Calibri" w:hAnsi="Calibri" w:cs="Calibri"/>
          <w:b/>
          <w:sz w:val="18"/>
          <w:szCs w:val="18"/>
        </w:rPr>
        <w:t xml:space="preserve">“Participante” </w:t>
      </w:r>
      <w:r w:rsidRPr="0094475E">
        <w:rPr>
          <w:rFonts w:ascii="Calibri" w:eastAsia="Calibri" w:hAnsi="Calibri" w:cs="Calibri"/>
          <w:sz w:val="18"/>
          <w:szCs w:val="18"/>
        </w:rPr>
        <w:t>deberá cerciorarse de que la impresión del mismo sea legible para llevar a cabo la verificación.</w:t>
      </w:r>
    </w:p>
    <w:p w:rsidR="009B0140" w:rsidRPr="0094475E" w:rsidRDefault="009B0140" w:rsidP="009B0140">
      <w:pPr>
        <w:spacing w:before="240" w:after="240"/>
        <w:jc w:val="both"/>
        <w:rPr>
          <w:rFonts w:ascii="Calibri" w:eastAsia="Calibri" w:hAnsi="Calibri" w:cs="Calibri"/>
          <w:b/>
          <w:sz w:val="18"/>
          <w:szCs w:val="18"/>
        </w:rPr>
      </w:pPr>
      <w:r w:rsidRPr="0094475E">
        <w:rPr>
          <w:rFonts w:ascii="Calibri" w:eastAsia="Calibri" w:hAnsi="Calibri" w:cs="Calibri"/>
          <w:sz w:val="18"/>
          <w:szCs w:val="18"/>
        </w:rPr>
        <w:t xml:space="preserve">Las inconsistencias en este punto, serán motivo de </w:t>
      </w:r>
      <w:proofErr w:type="spellStart"/>
      <w:r w:rsidRPr="0094475E">
        <w:rPr>
          <w:rFonts w:ascii="Calibri" w:eastAsia="Calibri" w:hAnsi="Calibri" w:cs="Calibri"/>
          <w:sz w:val="18"/>
          <w:szCs w:val="18"/>
        </w:rPr>
        <w:t>desechamiento</w:t>
      </w:r>
      <w:proofErr w:type="spellEnd"/>
      <w:r w:rsidRPr="0094475E">
        <w:rPr>
          <w:rFonts w:ascii="Calibri" w:eastAsia="Calibri" w:hAnsi="Calibri" w:cs="Calibri"/>
          <w:sz w:val="18"/>
          <w:szCs w:val="18"/>
        </w:rPr>
        <w:t xml:space="preserve"> de la </w:t>
      </w:r>
      <w:r w:rsidRPr="0094475E">
        <w:rPr>
          <w:rFonts w:ascii="Calibri" w:eastAsia="Calibri" w:hAnsi="Calibri" w:cs="Calibri"/>
          <w:b/>
          <w:sz w:val="18"/>
          <w:szCs w:val="18"/>
        </w:rPr>
        <w:t>“Propuesta”</w:t>
      </w:r>
      <w:r w:rsidRPr="0094475E">
        <w:rPr>
          <w:rFonts w:ascii="Calibri" w:eastAsia="Calibri" w:hAnsi="Calibri" w:cs="Calibri"/>
          <w:sz w:val="18"/>
          <w:szCs w:val="18"/>
        </w:rPr>
        <w:t xml:space="preserve"> del </w:t>
      </w:r>
      <w:r w:rsidRPr="0094475E">
        <w:rPr>
          <w:rFonts w:ascii="Calibri" w:eastAsia="Calibri" w:hAnsi="Calibri" w:cs="Calibri"/>
          <w:b/>
          <w:sz w:val="18"/>
          <w:szCs w:val="18"/>
        </w:rPr>
        <w:t>“Participante”.</w:t>
      </w:r>
    </w:p>
    <w:p w:rsidR="009B0140" w:rsidRPr="0094475E" w:rsidRDefault="009B0140" w:rsidP="009B0140">
      <w:pPr>
        <w:spacing w:before="240" w:after="240"/>
        <w:jc w:val="both"/>
        <w:rPr>
          <w:rFonts w:ascii="Calibri" w:eastAsia="Calibri" w:hAnsi="Calibri" w:cs="Calibri"/>
          <w:sz w:val="18"/>
          <w:szCs w:val="18"/>
        </w:rPr>
      </w:pPr>
      <w:r w:rsidRPr="0094475E">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94475E" w:rsidRDefault="009B0140">
      <w:pPr>
        <w:jc w:val="both"/>
        <w:rPr>
          <w:rFonts w:ascii="Calibri" w:eastAsia="Calibri" w:hAnsi="Calibri" w:cs="Calibri"/>
          <w:b/>
          <w:sz w:val="18"/>
          <w:szCs w:val="18"/>
        </w:rPr>
      </w:pPr>
      <w:r w:rsidRPr="0094475E">
        <w:rPr>
          <w:rFonts w:ascii="Calibri" w:eastAsia="Calibri" w:hAnsi="Calibri" w:cs="Calibri"/>
          <w:b/>
          <w:sz w:val="18"/>
          <w:szCs w:val="18"/>
        </w:rPr>
        <w:t xml:space="preserve">17. </w:t>
      </w:r>
      <w:r w:rsidR="008C3703" w:rsidRPr="0094475E">
        <w:rPr>
          <w:rFonts w:ascii="Calibri" w:eastAsia="Calibri" w:hAnsi="Calibri" w:cs="Calibri"/>
          <w:b/>
          <w:sz w:val="18"/>
          <w:szCs w:val="18"/>
        </w:rPr>
        <w:t>INCONFORMIDADES.</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Se dará curso al procedimiento de inconformidad de acuerdo con lo establecido en los artículos 90, 91 y 92 de la Ley.</w:t>
      </w:r>
    </w:p>
    <w:p w:rsidR="00CA70A6" w:rsidRPr="0094475E" w:rsidRDefault="00CA70A6">
      <w:pPr>
        <w:jc w:val="both"/>
        <w:rPr>
          <w:rFonts w:ascii="Calibri" w:eastAsia="Calibri" w:hAnsi="Calibri" w:cs="Calibri"/>
          <w:sz w:val="18"/>
          <w:szCs w:val="18"/>
        </w:rPr>
      </w:pPr>
    </w:p>
    <w:p w:rsidR="00CA70A6" w:rsidRPr="0094475E" w:rsidRDefault="009B0140">
      <w:pPr>
        <w:shd w:val="clear" w:color="auto" w:fill="FFFFFF"/>
        <w:jc w:val="both"/>
        <w:rPr>
          <w:rFonts w:ascii="Calibri" w:eastAsia="Calibri" w:hAnsi="Calibri" w:cs="Calibri"/>
          <w:sz w:val="18"/>
          <w:szCs w:val="18"/>
        </w:rPr>
      </w:pPr>
      <w:r w:rsidRPr="0094475E">
        <w:rPr>
          <w:rFonts w:ascii="Calibri" w:eastAsia="Calibri" w:hAnsi="Calibri" w:cs="Calibri"/>
          <w:b/>
          <w:sz w:val="18"/>
          <w:szCs w:val="18"/>
        </w:rPr>
        <w:t>18</w:t>
      </w:r>
      <w:r w:rsidR="008C3703" w:rsidRPr="0094475E">
        <w:rPr>
          <w:rFonts w:ascii="Calibri" w:eastAsia="Calibri" w:hAnsi="Calibri" w:cs="Calibri"/>
          <w:b/>
          <w:sz w:val="18"/>
          <w:szCs w:val="18"/>
        </w:rPr>
        <w:t>. DERECHOS DE LOS LICITANTES Y PROVEEDORES.</w:t>
      </w:r>
    </w:p>
    <w:p w:rsidR="00CA70A6" w:rsidRPr="0094475E" w:rsidRDefault="008C3703">
      <w:pPr>
        <w:numPr>
          <w:ilvl w:val="0"/>
          <w:numId w:val="16"/>
        </w:numPr>
        <w:jc w:val="both"/>
      </w:pPr>
      <w:r w:rsidRPr="0094475E">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94475E" w:rsidRDefault="008C3703">
      <w:pPr>
        <w:numPr>
          <w:ilvl w:val="0"/>
          <w:numId w:val="16"/>
        </w:numPr>
        <w:jc w:val="both"/>
      </w:pPr>
      <w:r w:rsidRPr="0094475E">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94475E" w:rsidRDefault="008C3703">
      <w:pPr>
        <w:numPr>
          <w:ilvl w:val="0"/>
          <w:numId w:val="16"/>
        </w:numPr>
        <w:jc w:val="both"/>
      </w:pPr>
      <w:r w:rsidRPr="0094475E">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94475E" w:rsidRDefault="008C3703">
      <w:pPr>
        <w:numPr>
          <w:ilvl w:val="0"/>
          <w:numId w:val="16"/>
        </w:numPr>
        <w:jc w:val="both"/>
      </w:pPr>
      <w:r w:rsidRPr="0094475E">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94475E" w:rsidRDefault="008C3703" w:rsidP="00131997">
      <w:pPr>
        <w:numPr>
          <w:ilvl w:val="0"/>
          <w:numId w:val="16"/>
        </w:numPr>
        <w:jc w:val="both"/>
      </w:pPr>
      <w:r w:rsidRPr="0094475E">
        <w:rPr>
          <w:rFonts w:ascii="Calibri" w:eastAsia="Calibri" w:hAnsi="Calibri" w:cs="Calibri"/>
          <w:sz w:val="18"/>
          <w:szCs w:val="18"/>
        </w:rPr>
        <w:t>Denunciar cualquier irregularidad o queja derivada del procedimiento ante el órgano correspondiente.</w:t>
      </w:r>
    </w:p>
    <w:p w:rsidR="00131997" w:rsidRPr="0094475E" w:rsidRDefault="00131997">
      <w:pPr>
        <w:widowControl/>
        <w:rPr>
          <w:rFonts w:ascii="Calibri" w:eastAsia="Calibri" w:hAnsi="Calibri" w:cs="Calibri"/>
          <w:sz w:val="18"/>
          <w:szCs w:val="18"/>
        </w:rPr>
      </w:pPr>
    </w:p>
    <w:p w:rsidR="00CA70A6" w:rsidRPr="0094475E" w:rsidRDefault="00CA70A6">
      <w:pPr>
        <w:widowControl/>
        <w:rPr>
          <w:rFonts w:ascii="Calibri" w:eastAsia="Calibri" w:hAnsi="Calibri" w:cs="Calibri"/>
          <w:sz w:val="18"/>
          <w:szCs w:val="18"/>
        </w:rPr>
      </w:pPr>
    </w:p>
    <w:p w:rsidR="009249D2" w:rsidRPr="0094475E" w:rsidRDefault="004E373E" w:rsidP="00131997">
      <w:pPr>
        <w:widowControl/>
        <w:jc w:val="right"/>
        <w:rPr>
          <w:rFonts w:ascii="Calibri" w:eastAsia="Calibri" w:hAnsi="Calibri" w:cs="Calibri"/>
          <w:b/>
          <w:sz w:val="18"/>
          <w:szCs w:val="18"/>
        </w:rPr>
      </w:pPr>
      <w:r w:rsidRPr="0094475E">
        <w:rPr>
          <w:rFonts w:ascii="Calibri" w:eastAsia="Calibri" w:hAnsi="Calibri" w:cs="Calibri"/>
          <w:b/>
          <w:sz w:val="18"/>
          <w:szCs w:val="18"/>
        </w:rPr>
        <w:t>Zapopan</w:t>
      </w:r>
      <w:r w:rsidR="008C3703" w:rsidRPr="0094475E">
        <w:rPr>
          <w:rFonts w:ascii="Calibri" w:eastAsia="Calibri" w:hAnsi="Calibri" w:cs="Calibri"/>
          <w:b/>
          <w:sz w:val="18"/>
          <w:szCs w:val="18"/>
        </w:rPr>
        <w:t xml:space="preserve">, </w:t>
      </w:r>
      <w:r w:rsidR="00C359E1" w:rsidRPr="0094475E">
        <w:rPr>
          <w:rFonts w:ascii="Calibri" w:eastAsia="Calibri" w:hAnsi="Calibri" w:cs="Calibri"/>
          <w:b/>
          <w:sz w:val="18"/>
          <w:szCs w:val="18"/>
        </w:rPr>
        <w:t xml:space="preserve">Jalisco; </w:t>
      </w:r>
      <w:r w:rsidR="00B303CE" w:rsidRPr="0094475E">
        <w:rPr>
          <w:rFonts w:ascii="Calibri" w:eastAsia="Calibri" w:hAnsi="Calibri" w:cs="Calibri"/>
          <w:b/>
          <w:sz w:val="18"/>
          <w:szCs w:val="18"/>
        </w:rPr>
        <w:t>24</w:t>
      </w:r>
      <w:r w:rsidR="003A6A64" w:rsidRPr="0094475E">
        <w:rPr>
          <w:rFonts w:ascii="Calibri" w:eastAsia="Calibri" w:hAnsi="Calibri" w:cs="Calibri"/>
          <w:b/>
          <w:sz w:val="18"/>
          <w:szCs w:val="18"/>
        </w:rPr>
        <w:t xml:space="preserve"> de </w:t>
      </w:r>
      <w:r w:rsidR="00984507" w:rsidRPr="0094475E">
        <w:rPr>
          <w:rFonts w:ascii="Calibri" w:eastAsia="Calibri" w:hAnsi="Calibri" w:cs="Calibri"/>
          <w:b/>
          <w:sz w:val="18"/>
          <w:szCs w:val="18"/>
        </w:rPr>
        <w:t>noviembre</w:t>
      </w:r>
      <w:r w:rsidR="009249D2" w:rsidRPr="0094475E">
        <w:rPr>
          <w:rFonts w:ascii="Calibri" w:eastAsia="Calibri" w:hAnsi="Calibri" w:cs="Calibri"/>
          <w:b/>
          <w:sz w:val="18"/>
          <w:szCs w:val="18"/>
        </w:rPr>
        <w:t xml:space="preserve"> del </w:t>
      </w:r>
      <w:r w:rsidR="000700D5" w:rsidRPr="0094475E">
        <w:rPr>
          <w:rFonts w:ascii="Calibri" w:eastAsia="Calibri" w:hAnsi="Calibri" w:cs="Calibri"/>
          <w:b/>
          <w:sz w:val="18"/>
          <w:szCs w:val="18"/>
        </w:rPr>
        <w:t>2023</w:t>
      </w:r>
      <w:r w:rsidR="008C3703" w:rsidRPr="0094475E">
        <w:rPr>
          <w:rFonts w:ascii="Calibri" w:eastAsia="Calibri" w:hAnsi="Calibri" w:cs="Calibri"/>
          <w:b/>
          <w:sz w:val="18"/>
          <w:szCs w:val="18"/>
        </w:rPr>
        <w:t>.</w:t>
      </w:r>
    </w:p>
    <w:p w:rsidR="00BF63BE" w:rsidRPr="0094475E" w:rsidRDefault="00BF63BE">
      <w:pPr>
        <w:jc w:val="center"/>
        <w:rPr>
          <w:rFonts w:ascii="Calibri" w:eastAsia="Calibri" w:hAnsi="Calibri" w:cs="Calibri"/>
          <w:b/>
          <w:smallCaps/>
          <w:sz w:val="18"/>
          <w:szCs w:val="18"/>
        </w:rPr>
      </w:pPr>
    </w:p>
    <w:p w:rsidR="00984507" w:rsidRPr="0094475E" w:rsidRDefault="00984507" w:rsidP="00FA6E21">
      <w:pPr>
        <w:jc w:val="center"/>
        <w:rPr>
          <w:rFonts w:ascii="Calibri" w:eastAsia="Calibri" w:hAnsi="Calibri" w:cs="Calibri"/>
          <w:b/>
          <w:smallCaps/>
          <w:sz w:val="18"/>
          <w:szCs w:val="18"/>
        </w:rPr>
      </w:pPr>
    </w:p>
    <w:p w:rsidR="00984507" w:rsidRPr="0094475E" w:rsidRDefault="00984507" w:rsidP="00984507">
      <w:pPr>
        <w:rPr>
          <w:rFonts w:ascii="Calibri" w:eastAsia="Calibri" w:hAnsi="Calibri" w:cs="Calibri"/>
          <w:b/>
          <w:smallCaps/>
          <w:sz w:val="18"/>
          <w:szCs w:val="18"/>
        </w:rPr>
      </w:pPr>
      <w:r w:rsidRPr="0094475E">
        <w:rPr>
          <w:rFonts w:ascii="Calibri" w:eastAsia="Calibri" w:hAnsi="Calibri" w:cs="Calibri"/>
          <w:b/>
          <w:smallCaps/>
          <w:sz w:val="18"/>
          <w:szCs w:val="18"/>
        </w:rPr>
        <w:br w:type="page"/>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lastRenderedPageBreak/>
        <w:t>LICITACIÓN PÚBLICA LOCAL LPLSCC/HC/007/2023</w:t>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CA70A6" w:rsidRPr="0094475E" w:rsidRDefault="00CA70A6" w:rsidP="00984507">
      <w:pPr>
        <w:jc w:val="cente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RELACIÓN DE ANEXOS</w:t>
      </w:r>
    </w:p>
    <w:p w:rsidR="000E23B9" w:rsidRPr="0094475E"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94475E" w:rsidRPr="0094475E" w:rsidTr="00DB6DD3">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B37804" w:rsidRPr="0094475E" w:rsidRDefault="00B37804" w:rsidP="00DB6DD3">
            <w:pPr>
              <w:jc w:val="center"/>
              <w:rPr>
                <w:rFonts w:asciiTheme="majorHAnsi" w:hAnsiTheme="majorHAnsi" w:cstheme="majorHAnsi"/>
                <w:b/>
                <w:color w:val="auto"/>
                <w:sz w:val="18"/>
                <w:szCs w:val="18"/>
              </w:rPr>
            </w:pPr>
            <w:r w:rsidRPr="0094475E">
              <w:rPr>
                <w:rFonts w:asciiTheme="majorHAnsi" w:hAnsiTheme="majorHAnsi" w:cstheme="majorHAnsi"/>
                <w:b/>
                <w:color w:val="auto"/>
                <w:sz w:val="18"/>
                <w:szCs w:val="18"/>
              </w:rPr>
              <w:t>DOCUMENTACIÓN QUE CONTENDRÁ LA OFERTA A PRESENTAR</w:t>
            </w:r>
          </w:p>
          <w:p w:rsidR="00B37804" w:rsidRPr="0094475E" w:rsidRDefault="00B37804" w:rsidP="00DB6DD3">
            <w:pPr>
              <w:jc w:val="center"/>
              <w:rPr>
                <w:rFonts w:asciiTheme="majorHAnsi" w:hAnsiTheme="majorHAnsi" w:cstheme="majorHAnsi"/>
                <w:b/>
                <w:color w:val="auto"/>
                <w:sz w:val="18"/>
                <w:szCs w:val="18"/>
              </w:rPr>
            </w:pPr>
            <w:r w:rsidRPr="0094475E">
              <w:rPr>
                <w:rFonts w:asciiTheme="majorHAnsi" w:hAnsiTheme="majorHAnsi" w:cstheme="majorHAnsi"/>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B37804" w:rsidRPr="0094475E" w:rsidRDefault="00B37804" w:rsidP="00DB6DD3">
            <w:pPr>
              <w:jc w:val="center"/>
              <w:rPr>
                <w:rFonts w:asciiTheme="majorHAnsi" w:hAnsiTheme="majorHAnsi" w:cstheme="majorHAnsi"/>
                <w:b/>
                <w:color w:val="auto"/>
                <w:sz w:val="18"/>
                <w:szCs w:val="18"/>
              </w:rPr>
            </w:pPr>
            <w:r w:rsidRPr="0094475E">
              <w:rPr>
                <w:rFonts w:asciiTheme="majorHAnsi" w:hAnsiTheme="majorHAnsi" w:cstheme="majorHAnsi"/>
                <w:b/>
                <w:color w:val="auto"/>
                <w:sz w:val="18"/>
                <w:szCs w:val="18"/>
              </w:rPr>
              <w:t>Documento que se entrega</w:t>
            </w: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2 (Propuesta Técnica) y 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600"/>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B37804" w:rsidP="00B37804">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r w:rsidR="0094475E" w:rsidRPr="0094475E" w:rsidTr="00DB6DD3">
        <w:trPr>
          <w:trHeight w:val="476"/>
        </w:trPr>
        <w:tc>
          <w:tcPr>
            <w:tcW w:w="7697" w:type="dxa"/>
            <w:tcBorders>
              <w:top w:val="single" w:sz="4" w:space="0" w:color="000000"/>
              <w:left w:val="single" w:sz="4" w:space="0" w:color="000000"/>
              <w:bottom w:val="single" w:sz="4" w:space="0" w:color="000000"/>
              <w:right w:val="single" w:sz="4" w:space="0" w:color="000000"/>
            </w:tcBorders>
          </w:tcPr>
          <w:p w:rsidR="00B37804" w:rsidRPr="0094475E" w:rsidRDefault="00735FC6" w:rsidP="003B17EF">
            <w:pPr>
              <w:pStyle w:val="Prrafodelista"/>
              <w:numPr>
                <w:ilvl w:val="0"/>
                <w:numId w:val="49"/>
              </w:numPr>
              <w:spacing w:line="276" w:lineRule="auto"/>
              <w:jc w:val="both"/>
              <w:rPr>
                <w:rFonts w:asciiTheme="majorHAnsi" w:hAnsiTheme="majorHAnsi" w:cstheme="majorHAnsi"/>
                <w:b/>
                <w:color w:val="auto"/>
                <w:sz w:val="18"/>
                <w:szCs w:val="18"/>
              </w:rPr>
            </w:pPr>
            <w:r w:rsidRPr="0094475E">
              <w:rPr>
                <w:rFonts w:asciiTheme="majorHAnsi" w:hAnsiTheme="majorHAnsi" w:cstheme="majorHAnsi"/>
                <w:b/>
                <w:color w:val="auto"/>
                <w:sz w:val="18"/>
                <w:szCs w:val="18"/>
              </w:rPr>
              <w:t>1 una muestras física de cualquier partida.</w:t>
            </w:r>
          </w:p>
        </w:tc>
        <w:tc>
          <w:tcPr>
            <w:tcW w:w="2221" w:type="dxa"/>
            <w:tcBorders>
              <w:top w:val="single" w:sz="4" w:space="0" w:color="000000"/>
              <w:left w:val="single" w:sz="4" w:space="0" w:color="000000"/>
              <w:bottom w:val="single" w:sz="4" w:space="0" w:color="000000"/>
              <w:right w:val="single" w:sz="4" w:space="0" w:color="000000"/>
            </w:tcBorders>
          </w:tcPr>
          <w:p w:rsidR="00B37804" w:rsidRPr="0094475E" w:rsidRDefault="00B37804" w:rsidP="00DB6DD3">
            <w:pPr>
              <w:jc w:val="center"/>
              <w:rPr>
                <w:rFonts w:asciiTheme="majorHAnsi" w:hAnsiTheme="majorHAnsi" w:cstheme="majorHAnsi"/>
                <w:color w:val="auto"/>
                <w:sz w:val="18"/>
                <w:szCs w:val="18"/>
              </w:rPr>
            </w:pPr>
          </w:p>
        </w:tc>
      </w:tr>
    </w:tbl>
    <w:p w:rsidR="00CA70A6" w:rsidRPr="0094475E" w:rsidRDefault="00CA70A6">
      <w:pPr>
        <w:jc w:val="center"/>
        <w:rPr>
          <w:rFonts w:ascii="Calibri" w:eastAsia="Calibri" w:hAnsi="Calibri" w:cs="Calibri"/>
          <w:b/>
          <w:sz w:val="18"/>
          <w:szCs w:val="18"/>
        </w:rPr>
      </w:pPr>
    </w:p>
    <w:p w:rsidR="00BF63BE" w:rsidRPr="0094475E" w:rsidRDefault="00BF63BE" w:rsidP="009B0140">
      <w:pPr>
        <w:rPr>
          <w:rFonts w:ascii="Calibri" w:eastAsia="Calibri" w:hAnsi="Calibri" w:cs="Calibri"/>
          <w:b/>
          <w:sz w:val="18"/>
          <w:szCs w:val="18"/>
        </w:rPr>
      </w:pPr>
    </w:p>
    <w:p w:rsidR="00B819F1" w:rsidRPr="0094475E" w:rsidRDefault="00B819F1">
      <w:pPr>
        <w:keepNext/>
        <w:pBdr>
          <w:top w:val="nil"/>
          <w:left w:val="nil"/>
          <w:bottom w:val="nil"/>
          <w:right w:val="nil"/>
          <w:between w:val="nil"/>
        </w:pBdr>
        <w:jc w:val="center"/>
        <w:rPr>
          <w:rFonts w:ascii="Calibri" w:eastAsia="Calibri" w:hAnsi="Calibri" w:cs="Calibri"/>
          <w:b/>
          <w:sz w:val="18"/>
          <w:szCs w:val="18"/>
        </w:rPr>
      </w:pPr>
    </w:p>
    <w:p w:rsidR="00B819F1" w:rsidRPr="0094475E" w:rsidRDefault="00B819F1" w:rsidP="00984507">
      <w:pPr>
        <w:keepNext/>
        <w:pBdr>
          <w:top w:val="nil"/>
          <w:left w:val="nil"/>
          <w:bottom w:val="nil"/>
          <w:right w:val="nil"/>
          <w:between w:val="nil"/>
        </w:pBdr>
        <w:tabs>
          <w:tab w:val="left" w:pos="3000"/>
        </w:tabs>
        <w:rPr>
          <w:rFonts w:ascii="Calibri" w:eastAsia="Calibri" w:hAnsi="Calibri" w:cs="Calibri"/>
          <w:b/>
          <w:sz w:val="18"/>
          <w:szCs w:val="18"/>
        </w:rPr>
      </w:pPr>
    </w:p>
    <w:p w:rsidR="004018E6" w:rsidRPr="0094475E" w:rsidRDefault="004018E6">
      <w:pPr>
        <w:keepNext/>
        <w:pBdr>
          <w:top w:val="nil"/>
          <w:left w:val="nil"/>
          <w:bottom w:val="nil"/>
          <w:right w:val="nil"/>
          <w:between w:val="nil"/>
        </w:pBdr>
        <w:jc w:val="center"/>
        <w:rPr>
          <w:rFonts w:ascii="Calibri" w:eastAsia="Calibri" w:hAnsi="Calibri" w:cs="Calibri"/>
          <w:b/>
          <w:sz w:val="18"/>
          <w:szCs w:val="18"/>
        </w:rPr>
      </w:pPr>
    </w:p>
    <w:p w:rsidR="004018E6" w:rsidRPr="0094475E" w:rsidRDefault="004018E6">
      <w:pPr>
        <w:keepNext/>
        <w:pBdr>
          <w:top w:val="nil"/>
          <w:left w:val="nil"/>
          <w:bottom w:val="nil"/>
          <w:right w:val="nil"/>
          <w:between w:val="nil"/>
        </w:pBdr>
        <w:jc w:val="center"/>
        <w:rPr>
          <w:rFonts w:ascii="Calibri" w:eastAsia="Calibri" w:hAnsi="Calibri" w:cs="Calibri"/>
          <w:b/>
          <w:sz w:val="18"/>
          <w:szCs w:val="18"/>
        </w:rPr>
      </w:pPr>
    </w:p>
    <w:p w:rsidR="00CA70A6" w:rsidRPr="0094475E" w:rsidRDefault="00984507" w:rsidP="00984507">
      <w:pPr>
        <w:jc w:val="center"/>
        <w:rPr>
          <w:rFonts w:ascii="Calibri" w:eastAsia="Calibri" w:hAnsi="Calibri" w:cs="Calibri"/>
          <w:b/>
          <w:sz w:val="18"/>
          <w:szCs w:val="18"/>
        </w:rPr>
      </w:pPr>
      <w:r w:rsidRPr="0094475E">
        <w:rPr>
          <w:rFonts w:ascii="Calibri" w:eastAsia="Calibri" w:hAnsi="Calibri" w:cs="Calibri"/>
          <w:b/>
          <w:sz w:val="18"/>
          <w:szCs w:val="18"/>
        </w:rPr>
        <w:br w:type="page"/>
      </w:r>
      <w:r w:rsidR="008C3703" w:rsidRPr="0094475E">
        <w:rPr>
          <w:rFonts w:ascii="Calibri" w:eastAsia="Calibri" w:hAnsi="Calibri" w:cs="Calibri"/>
          <w:b/>
          <w:sz w:val="18"/>
          <w:szCs w:val="18"/>
        </w:rPr>
        <w:lastRenderedPageBreak/>
        <w:t>SOLICITUD DE ACLARACIONES</w:t>
      </w:r>
    </w:p>
    <w:p w:rsidR="00CA70A6" w:rsidRPr="0094475E" w:rsidRDefault="00CA70A6"/>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FA6E21" w:rsidRPr="0094475E" w:rsidRDefault="00FA6E21" w:rsidP="00765A8B">
      <w:pPr>
        <w:rPr>
          <w:rFonts w:ascii="Calibri" w:eastAsia="Calibri" w:hAnsi="Calibri" w:cs="Calibri"/>
          <w:b/>
          <w:smallCaps/>
          <w:sz w:val="18"/>
          <w:szCs w:val="18"/>
        </w:rPr>
      </w:pPr>
    </w:p>
    <w:p w:rsidR="00CA70A6" w:rsidRPr="0094475E"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94475E" w:rsidRPr="0094475E">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94475E" w:rsidRDefault="008C3703">
            <w:pPr>
              <w:keepNext/>
              <w:widowControl w:val="0"/>
              <w:pBdr>
                <w:top w:val="nil"/>
                <w:left w:val="nil"/>
                <w:bottom w:val="nil"/>
                <w:right w:val="nil"/>
                <w:between w:val="nil"/>
              </w:pBdr>
              <w:jc w:val="center"/>
              <w:rPr>
                <w:b/>
                <w:color w:val="auto"/>
                <w:sz w:val="18"/>
                <w:szCs w:val="18"/>
              </w:rPr>
            </w:pPr>
            <w:r w:rsidRPr="0094475E">
              <w:rPr>
                <w:b/>
                <w:color w:val="auto"/>
                <w:sz w:val="18"/>
                <w:szCs w:val="18"/>
              </w:rPr>
              <w:t>NOTAS ACLARATORIAS</w:t>
            </w:r>
          </w:p>
        </w:tc>
      </w:tr>
      <w:tr w:rsidR="0094475E" w:rsidRPr="0094475E">
        <w:trPr>
          <w:jc w:val="center"/>
        </w:trPr>
        <w:tc>
          <w:tcPr>
            <w:tcW w:w="270" w:type="dxa"/>
            <w:tcBorders>
              <w:left w:val="single" w:sz="4" w:space="0" w:color="000000"/>
            </w:tcBorders>
          </w:tcPr>
          <w:p w:rsidR="00CA70A6" w:rsidRPr="0094475E" w:rsidRDefault="008C3703">
            <w:pPr>
              <w:jc w:val="both"/>
              <w:rPr>
                <w:color w:val="auto"/>
                <w:sz w:val="18"/>
                <w:szCs w:val="18"/>
              </w:rPr>
            </w:pPr>
            <w:r w:rsidRPr="0094475E">
              <w:rPr>
                <w:color w:val="auto"/>
                <w:sz w:val="18"/>
                <w:szCs w:val="18"/>
              </w:rPr>
              <w:t>1</w:t>
            </w:r>
          </w:p>
        </w:tc>
        <w:tc>
          <w:tcPr>
            <w:tcW w:w="9975" w:type="dxa"/>
            <w:gridSpan w:val="2"/>
            <w:tcBorders>
              <w:right w:val="single" w:sz="4" w:space="0" w:color="000000"/>
            </w:tcBorders>
          </w:tcPr>
          <w:p w:rsidR="00CA70A6" w:rsidRPr="0094475E" w:rsidRDefault="008C3703">
            <w:pPr>
              <w:jc w:val="both"/>
              <w:rPr>
                <w:color w:val="auto"/>
                <w:sz w:val="18"/>
                <w:szCs w:val="18"/>
              </w:rPr>
            </w:pPr>
            <w:r w:rsidRPr="0094475E">
              <w:rPr>
                <w:color w:val="auto"/>
                <w:sz w:val="18"/>
                <w:szCs w:val="18"/>
              </w:rPr>
              <w:t xml:space="preserve">La convocatoria no estará a discusión en la junta de aclaraciones, ya que su objetivo es </w:t>
            </w:r>
            <w:r w:rsidRPr="0094475E">
              <w:rPr>
                <w:smallCaps/>
                <w:color w:val="auto"/>
                <w:sz w:val="18"/>
                <w:szCs w:val="18"/>
                <w:u w:val="single"/>
              </w:rPr>
              <w:t>EXCLUSIVAMENTE</w:t>
            </w:r>
            <w:r w:rsidRPr="0094475E">
              <w:rPr>
                <w:color w:val="auto"/>
                <w:sz w:val="18"/>
                <w:szCs w:val="18"/>
              </w:rPr>
              <w:t xml:space="preserve"> la aclaración de las dudas formuladas en este documento.</w:t>
            </w:r>
          </w:p>
        </w:tc>
      </w:tr>
      <w:tr w:rsidR="0094475E" w:rsidRPr="0094475E">
        <w:trPr>
          <w:jc w:val="center"/>
        </w:trPr>
        <w:tc>
          <w:tcPr>
            <w:tcW w:w="270" w:type="dxa"/>
            <w:tcBorders>
              <w:left w:val="single" w:sz="4" w:space="0" w:color="000000"/>
            </w:tcBorders>
          </w:tcPr>
          <w:p w:rsidR="00CA70A6" w:rsidRPr="0094475E" w:rsidRDefault="008C3703">
            <w:pPr>
              <w:jc w:val="both"/>
              <w:rPr>
                <w:color w:val="auto"/>
                <w:sz w:val="18"/>
                <w:szCs w:val="18"/>
              </w:rPr>
            </w:pPr>
            <w:r w:rsidRPr="0094475E">
              <w:rPr>
                <w:color w:val="auto"/>
                <w:sz w:val="18"/>
                <w:szCs w:val="18"/>
              </w:rPr>
              <w:t>2</w:t>
            </w:r>
          </w:p>
        </w:tc>
        <w:tc>
          <w:tcPr>
            <w:tcW w:w="9975" w:type="dxa"/>
            <w:gridSpan w:val="2"/>
            <w:tcBorders>
              <w:right w:val="single" w:sz="4" w:space="0" w:color="000000"/>
            </w:tcBorders>
          </w:tcPr>
          <w:p w:rsidR="00CA70A6" w:rsidRPr="0094475E" w:rsidRDefault="008C3703">
            <w:pPr>
              <w:jc w:val="both"/>
              <w:rPr>
                <w:color w:val="auto"/>
                <w:sz w:val="18"/>
                <w:szCs w:val="18"/>
              </w:rPr>
            </w:pPr>
            <w:r w:rsidRPr="0094475E">
              <w:rPr>
                <w:color w:val="auto"/>
                <w:sz w:val="18"/>
                <w:szCs w:val="18"/>
              </w:rPr>
              <w:t>Solo se considerarán las solicitudes recibidas, conforme a las características del numeral 5.1 de la convocatoria.</w:t>
            </w:r>
          </w:p>
        </w:tc>
      </w:tr>
      <w:tr w:rsidR="0094475E" w:rsidRPr="0094475E">
        <w:trPr>
          <w:trHeight w:val="920"/>
          <w:jc w:val="center"/>
        </w:trPr>
        <w:tc>
          <w:tcPr>
            <w:tcW w:w="270" w:type="dxa"/>
            <w:tcBorders>
              <w:left w:val="single" w:sz="4" w:space="0" w:color="000000"/>
              <w:bottom w:val="single" w:sz="4" w:space="0" w:color="000000"/>
            </w:tcBorders>
          </w:tcPr>
          <w:p w:rsidR="00CA70A6" w:rsidRPr="0094475E" w:rsidRDefault="008C3703">
            <w:pPr>
              <w:jc w:val="both"/>
              <w:rPr>
                <w:color w:val="auto"/>
                <w:sz w:val="18"/>
                <w:szCs w:val="18"/>
              </w:rPr>
            </w:pPr>
            <w:r w:rsidRPr="0094475E">
              <w:rPr>
                <w:color w:val="auto"/>
                <w:sz w:val="18"/>
                <w:szCs w:val="18"/>
              </w:rPr>
              <w:t>3</w:t>
            </w:r>
          </w:p>
          <w:p w:rsidR="00CA70A6" w:rsidRPr="0094475E" w:rsidRDefault="008C3703">
            <w:pPr>
              <w:rPr>
                <w:color w:val="auto"/>
                <w:sz w:val="18"/>
                <w:szCs w:val="18"/>
              </w:rPr>
            </w:pPr>
            <w:r w:rsidRPr="0094475E">
              <w:rPr>
                <w:color w:val="auto"/>
                <w:sz w:val="18"/>
                <w:szCs w:val="18"/>
              </w:rPr>
              <w:t>4</w:t>
            </w:r>
          </w:p>
          <w:p w:rsidR="00CA70A6" w:rsidRPr="0094475E"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Para facilitar la respuesta de sus preguntas deberá de presentarlas</w:t>
            </w:r>
            <w:r w:rsidRPr="0094475E">
              <w:rPr>
                <w:color w:val="auto"/>
                <w:sz w:val="18"/>
                <w:szCs w:val="18"/>
                <w:u w:val="single"/>
              </w:rPr>
              <w:t xml:space="preserve"> en formato digital en Word</w:t>
            </w:r>
            <w:r w:rsidRPr="0094475E">
              <w:rPr>
                <w:color w:val="auto"/>
                <w:sz w:val="18"/>
                <w:szCs w:val="18"/>
              </w:rPr>
              <w:t>.</w:t>
            </w:r>
          </w:p>
          <w:p w:rsidR="00C479E0" w:rsidRPr="0094475E" w:rsidRDefault="008C3703">
            <w:pPr>
              <w:jc w:val="both"/>
              <w:rPr>
                <w:color w:val="auto"/>
                <w:sz w:val="18"/>
                <w:szCs w:val="18"/>
              </w:rPr>
            </w:pPr>
            <w:r w:rsidRPr="0094475E">
              <w:rPr>
                <w:color w:val="auto"/>
                <w:sz w:val="18"/>
                <w:szCs w:val="18"/>
              </w:rPr>
              <w:t xml:space="preserve">Se deberán enviar las preguntas al correo electrónico </w:t>
            </w:r>
            <w:r w:rsidR="000700D5" w:rsidRPr="0094475E">
              <w:rPr>
                <w:rFonts w:asciiTheme="majorHAnsi" w:eastAsia="Arial" w:hAnsiTheme="majorHAnsi" w:cs="Arial"/>
                <w:color w:val="auto"/>
                <w:sz w:val="18"/>
                <w:szCs w:val="18"/>
              </w:rPr>
              <w:t>compras@hogarcabanas.org.mx</w:t>
            </w:r>
          </w:p>
          <w:p w:rsidR="00C479E0" w:rsidRPr="0094475E" w:rsidRDefault="00C479E0">
            <w:pPr>
              <w:jc w:val="both"/>
              <w:rPr>
                <w:color w:val="auto"/>
                <w:sz w:val="18"/>
                <w:szCs w:val="18"/>
              </w:rPr>
            </w:pPr>
            <w:r w:rsidRPr="0094475E">
              <w:rPr>
                <w:color w:val="auto"/>
                <w:sz w:val="18"/>
                <w:szCs w:val="18"/>
              </w:rPr>
              <w:t>5 La pregunta deberá estar relacionada con el punto específico de las Bases.</w:t>
            </w:r>
          </w:p>
          <w:p w:rsidR="00CA70A6" w:rsidRPr="0094475E" w:rsidRDefault="00CA70A6">
            <w:pPr>
              <w:jc w:val="both"/>
              <w:rPr>
                <w:b/>
                <w:color w:val="auto"/>
                <w:sz w:val="18"/>
                <w:szCs w:val="18"/>
              </w:rPr>
            </w:pPr>
          </w:p>
          <w:p w:rsidR="00CA70A6" w:rsidRPr="0094475E" w:rsidRDefault="008C3703">
            <w:pPr>
              <w:ind w:right="238"/>
              <w:jc w:val="both"/>
              <w:rPr>
                <w:b/>
                <w:color w:val="auto"/>
                <w:sz w:val="18"/>
                <w:szCs w:val="18"/>
              </w:rPr>
            </w:pPr>
            <w:r w:rsidRPr="0094475E">
              <w:rPr>
                <w:b/>
                <w:color w:val="auto"/>
                <w:sz w:val="18"/>
                <w:szCs w:val="18"/>
              </w:rPr>
              <w:t>Deberá anexarse al presente, escrito en formato libre en el que exprese su interés en participar en la licitación, por sí o en representación de un tercero.</w:t>
            </w:r>
          </w:p>
          <w:p w:rsidR="00CA70A6" w:rsidRPr="0094475E" w:rsidRDefault="00CA70A6">
            <w:pPr>
              <w:jc w:val="both"/>
              <w:rPr>
                <w:color w:val="auto"/>
                <w:sz w:val="18"/>
                <w:szCs w:val="18"/>
              </w:rPr>
            </w:pPr>
          </w:p>
        </w:tc>
      </w:tr>
      <w:tr w:rsidR="0094475E" w:rsidRPr="0094475E">
        <w:trPr>
          <w:trHeight w:val="420"/>
          <w:jc w:val="center"/>
        </w:trPr>
        <w:tc>
          <w:tcPr>
            <w:tcW w:w="1725" w:type="dxa"/>
            <w:gridSpan w:val="2"/>
            <w:vAlign w:val="bottom"/>
          </w:tcPr>
          <w:p w:rsidR="00CA70A6" w:rsidRPr="0094475E" w:rsidRDefault="008C3703">
            <w:pPr>
              <w:rPr>
                <w:color w:val="auto"/>
                <w:sz w:val="18"/>
                <w:szCs w:val="18"/>
              </w:rPr>
            </w:pPr>
            <w:r w:rsidRPr="0094475E">
              <w:rPr>
                <w:color w:val="auto"/>
                <w:sz w:val="18"/>
                <w:szCs w:val="18"/>
              </w:rPr>
              <w:t>Licitante:</w:t>
            </w:r>
          </w:p>
        </w:tc>
        <w:tc>
          <w:tcPr>
            <w:tcW w:w="8520" w:type="dxa"/>
            <w:tcBorders>
              <w:bottom w:val="single" w:sz="4" w:space="0" w:color="FFFFFF"/>
            </w:tcBorders>
            <w:vAlign w:val="bottom"/>
          </w:tcPr>
          <w:p w:rsidR="00CA70A6" w:rsidRPr="0094475E" w:rsidRDefault="00CA70A6">
            <w:pPr>
              <w:rPr>
                <w:color w:val="auto"/>
                <w:sz w:val="18"/>
                <w:szCs w:val="18"/>
              </w:rPr>
            </w:pPr>
          </w:p>
        </w:tc>
      </w:tr>
      <w:tr w:rsidR="0094475E" w:rsidRPr="0094475E">
        <w:trPr>
          <w:trHeight w:val="280"/>
          <w:jc w:val="center"/>
        </w:trPr>
        <w:tc>
          <w:tcPr>
            <w:tcW w:w="10245" w:type="dxa"/>
            <w:gridSpan w:val="3"/>
            <w:vAlign w:val="bottom"/>
          </w:tcPr>
          <w:p w:rsidR="00CA70A6" w:rsidRPr="0094475E" w:rsidRDefault="008C3703">
            <w:pPr>
              <w:jc w:val="both"/>
              <w:rPr>
                <w:color w:val="auto"/>
                <w:sz w:val="18"/>
                <w:szCs w:val="18"/>
              </w:rPr>
            </w:pPr>
            <w:r w:rsidRPr="0094475E">
              <w:rPr>
                <w:color w:val="auto"/>
                <w:sz w:val="18"/>
                <w:szCs w:val="18"/>
              </w:rPr>
              <w:t>Dirección:</w:t>
            </w:r>
          </w:p>
          <w:p w:rsidR="00CA70A6" w:rsidRPr="0094475E" w:rsidRDefault="008C3703">
            <w:pPr>
              <w:jc w:val="both"/>
              <w:rPr>
                <w:color w:val="auto"/>
                <w:sz w:val="18"/>
                <w:szCs w:val="18"/>
              </w:rPr>
            </w:pPr>
            <w:r w:rsidRPr="0094475E">
              <w:rPr>
                <w:color w:val="auto"/>
                <w:sz w:val="18"/>
                <w:szCs w:val="18"/>
              </w:rPr>
              <w:t>Teléfono:</w:t>
            </w:r>
          </w:p>
          <w:p w:rsidR="00CA70A6" w:rsidRPr="0094475E" w:rsidRDefault="008C3703">
            <w:pPr>
              <w:jc w:val="both"/>
              <w:rPr>
                <w:color w:val="auto"/>
                <w:sz w:val="18"/>
                <w:szCs w:val="18"/>
              </w:rPr>
            </w:pPr>
            <w:r w:rsidRPr="0094475E">
              <w:rPr>
                <w:color w:val="auto"/>
                <w:sz w:val="18"/>
                <w:szCs w:val="18"/>
              </w:rPr>
              <w:t>Correo:</w:t>
            </w:r>
          </w:p>
          <w:p w:rsidR="00CA70A6" w:rsidRPr="0094475E" w:rsidRDefault="008C3703">
            <w:pPr>
              <w:jc w:val="both"/>
              <w:rPr>
                <w:color w:val="auto"/>
                <w:sz w:val="18"/>
                <w:szCs w:val="18"/>
              </w:rPr>
            </w:pPr>
            <w:r w:rsidRPr="0094475E">
              <w:rPr>
                <w:color w:val="auto"/>
                <w:sz w:val="18"/>
                <w:szCs w:val="18"/>
              </w:rPr>
              <w:t>No. De proveedor:</w:t>
            </w:r>
          </w:p>
          <w:p w:rsidR="00CA70A6" w:rsidRPr="0094475E" w:rsidRDefault="008C3703">
            <w:pPr>
              <w:jc w:val="both"/>
              <w:rPr>
                <w:color w:val="auto"/>
                <w:sz w:val="18"/>
                <w:szCs w:val="18"/>
              </w:rPr>
            </w:pPr>
            <w:r w:rsidRPr="0094475E">
              <w:rPr>
                <w:color w:val="auto"/>
                <w:sz w:val="18"/>
                <w:szCs w:val="18"/>
              </w:rPr>
              <w:t xml:space="preserve">(Nota: En caso de no contar con </w:t>
            </w:r>
            <w:r w:rsidR="006B3AF2" w:rsidRPr="0094475E">
              <w:rPr>
                <w:color w:val="auto"/>
                <w:sz w:val="18"/>
                <w:szCs w:val="18"/>
              </w:rPr>
              <w:t>él</w:t>
            </w:r>
            <w:r w:rsidRPr="0094475E">
              <w:rPr>
                <w:color w:val="auto"/>
                <w:sz w:val="18"/>
                <w:szCs w:val="18"/>
              </w:rPr>
              <w:t>, manifestar bajo protesta de decir verdad que se compromete a inscribirse en el RUPC en caso de resultar adjudicado)</w:t>
            </w:r>
          </w:p>
        </w:tc>
      </w:tr>
      <w:tr w:rsidR="0094475E" w:rsidRPr="0094475E">
        <w:trPr>
          <w:trHeight w:val="360"/>
          <w:jc w:val="center"/>
        </w:trPr>
        <w:tc>
          <w:tcPr>
            <w:tcW w:w="10245" w:type="dxa"/>
            <w:gridSpan w:val="3"/>
            <w:tcBorders>
              <w:bottom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 xml:space="preserve"> </w:t>
            </w: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 xml:space="preserve"> </w:t>
            </w: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CA70A6">
            <w:pPr>
              <w:jc w:val="both"/>
              <w:rPr>
                <w:color w:val="auto"/>
                <w:sz w:val="18"/>
                <w:szCs w:val="18"/>
              </w:rPr>
            </w:pPr>
          </w:p>
        </w:tc>
      </w:tr>
      <w:tr w:rsidR="0094475E" w:rsidRPr="0094475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94475E" w:rsidRDefault="008C3703">
            <w:pPr>
              <w:jc w:val="both"/>
              <w:rPr>
                <w:color w:val="auto"/>
                <w:sz w:val="18"/>
                <w:szCs w:val="18"/>
              </w:rPr>
            </w:pPr>
            <w:r w:rsidRPr="0094475E">
              <w:rPr>
                <w:color w:val="auto"/>
                <w:sz w:val="18"/>
                <w:szCs w:val="18"/>
              </w:rPr>
              <w:t xml:space="preserve"> </w:t>
            </w:r>
          </w:p>
        </w:tc>
      </w:tr>
    </w:tbl>
    <w:p w:rsidR="00CA70A6" w:rsidRPr="0094475E" w:rsidRDefault="00CA70A6">
      <w:pPr>
        <w:jc w:val="center"/>
        <w:rPr>
          <w:rFonts w:ascii="Calibri" w:eastAsia="Calibri" w:hAnsi="Calibri" w:cs="Calibri"/>
          <w:b/>
          <w:sz w:val="18"/>
          <w:szCs w:val="18"/>
        </w:rPr>
      </w:pPr>
    </w:p>
    <w:p w:rsidR="003B17EF" w:rsidRPr="0094475E" w:rsidRDefault="003B17EF">
      <w:pPr>
        <w:rPr>
          <w:rFonts w:ascii="Calibri" w:eastAsia="Calibri" w:hAnsi="Calibri" w:cs="Calibri"/>
          <w:b/>
          <w:sz w:val="18"/>
          <w:szCs w:val="18"/>
        </w:rPr>
      </w:pPr>
      <w:r w:rsidRPr="0094475E">
        <w:rPr>
          <w:rFonts w:ascii="Calibri" w:eastAsia="Calibri" w:hAnsi="Calibri" w:cs="Calibri"/>
          <w:b/>
          <w:sz w:val="18"/>
          <w:szCs w:val="18"/>
        </w:rPr>
        <w:br w:type="page"/>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lastRenderedPageBreak/>
        <w:t>LICITACIÓN PÚBLICA LOCAL LPLSCC/HC/007/2023</w:t>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FA6E21" w:rsidRPr="0094475E" w:rsidRDefault="00FA6E21" w:rsidP="00FA6E21">
      <w:pPr>
        <w:jc w:val="center"/>
        <w:rPr>
          <w:rFonts w:ascii="Calibri" w:eastAsia="Calibri" w:hAnsi="Calibri" w:cs="Calibri"/>
          <w:b/>
          <w:smallCaps/>
          <w:sz w:val="18"/>
          <w:szCs w:val="18"/>
        </w:rPr>
      </w:pPr>
    </w:p>
    <w:p w:rsidR="00CA70A6" w:rsidRPr="0094475E" w:rsidRDefault="00CA70A6">
      <w:pPr>
        <w:rPr>
          <w:rFonts w:ascii="Calibri" w:eastAsia="Calibri" w:hAnsi="Calibri" w:cs="Calibri"/>
          <w:b/>
          <w:smallCaps/>
          <w:sz w:val="18"/>
          <w:szCs w:val="18"/>
        </w:rPr>
      </w:pPr>
    </w:p>
    <w:p w:rsidR="00CA70A6" w:rsidRPr="0094475E" w:rsidRDefault="00CA70A6">
      <w:pPr>
        <w:rPr>
          <w:rFonts w:ascii="Calibri" w:eastAsia="Calibri" w:hAnsi="Calibri" w:cs="Calibri"/>
          <w:b/>
          <w:smallCaps/>
          <w:sz w:val="18"/>
          <w:szCs w:val="18"/>
        </w:rPr>
      </w:pPr>
    </w:p>
    <w:p w:rsidR="00CA70A6" w:rsidRPr="0094475E" w:rsidRDefault="008C3703">
      <w:pPr>
        <w:jc w:val="center"/>
        <w:rPr>
          <w:rFonts w:ascii="Calibri" w:eastAsia="Calibri" w:hAnsi="Calibri" w:cs="Calibri"/>
          <w:b/>
          <w:sz w:val="24"/>
          <w:szCs w:val="24"/>
        </w:rPr>
      </w:pPr>
      <w:r w:rsidRPr="0094475E">
        <w:rPr>
          <w:rFonts w:ascii="Calibri" w:eastAsia="Calibri" w:hAnsi="Calibri" w:cs="Calibri"/>
          <w:b/>
          <w:smallCaps/>
          <w:sz w:val="24"/>
          <w:szCs w:val="24"/>
        </w:rPr>
        <w:t>MANIFIESTO DE PERSONALIDAD</w:t>
      </w:r>
    </w:p>
    <w:p w:rsidR="00CA70A6" w:rsidRPr="0094475E" w:rsidRDefault="00CA70A6">
      <w:pPr>
        <w:rPr>
          <w:rFonts w:ascii="Calibri" w:eastAsia="Calibri" w:hAnsi="Calibri" w:cs="Calibri"/>
          <w:sz w:val="18"/>
          <w:szCs w:val="18"/>
        </w:rPr>
      </w:pPr>
    </w:p>
    <w:p w:rsidR="00CA70A6" w:rsidRPr="0094475E" w:rsidRDefault="00CA70A6">
      <w:pPr>
        <w:rPr>
          <w:rFonts w:ascii="Calibri" w:eastAsia="Calibri" w:hAnsi="Calibri" w:cs="Calibri"/>
          <w:sz w:val="18"/>
          <w:szCs w:val="18"/>
        </w:rPr>
      </w:pPr>
    </w:p>
    <w:p w:rsidR="00CA70A6" w:rsidRPr="0094475E" w:rsidRDefault="00AB5AF2">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8C3703" w:rsidRPr="0094475E">
        <w:rPr>
          <w:rFonts w:ascii="Calibri" w:eastAsia="Calibri" w:hAnsi="Calibri" w:cs="Calibri"/>
          <w:sz w:val="18"/>
          <w:szCs w:val="18"/>
        </w:rPr>
        <w:t xml:space="preserve"> Jalisco, a ___ de ____ del </w:t>
      </w:r>
      <w:r w:rsidR="000700D5" w:rsidRPr="0094475E">
        <w:rPr>
          <w:rFonts w:ascii="Calibri" w:eastAsia="Calibri" w:hAnsi="Calibri" w:cs="Calibri"/>
          <w:sz w:val="18"/>
          <w:szCs w:val="18"/>
        </w:rPr>
        <w:t>2023</w:t>
      </w:r>
      <w:r w:rsidR="006B3AF2" w:rsidRPr="0094475E">
        <w:rPr>
          <w:rFonts w:ascii="Calibri" w:eastAsia="Calibri" w:hAnsi="Calibri" w:cs="Calibri"/>
          <w:b/>
          <w:sz w:val="18"/>
          <w:szCs w:val="18"/>
        </w:rPr>
        <w:t>.</w:t>
      </w:r>
    </w:p>
    <w:p w:rsidR="00CA70A6" w:rsidRPr="0094475E" w:rsidRDefault="00CA70A6">
      <w:pPr>
        <w:rPr>
          <w:rFonts w:ascii="Calibri" w:eastAsia="Calibri" w:hAnsi="Calibri" w:cs="Calibri"/>
          <w:b/>
        </w:rPr>
      </w:pPr>
    </w:p>
    <w:p w:rsidR="004A4AB7" w:rsidRPr="0094475E" w:rsidRDefault="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CA70A6" w:rsidRPr="0094475E" w:rsidRDefault="008C3703">
      <w:pPr>
        <w:rPr>
          <w:rFonts w:ascii="Calibri" w:eastAsia="Calibri" w:hAnsi="Calibri" w:cs="Calibri"/>
          <w:b/>
        </w:rPr>
      </w:pPr>
      <w:r w:rsidRPr="0094475E">
        <w:rPr>
          <w:rFonts w:ascii="Calibri" w:eastAsia="Calibri" w:hAnsi="Calibri" w:cs="Calibri"/>
          <w:b/>
        </w:rPr>
        <w:t>PRESENTE.</w:t>
      </w:r>
    </w:p>
    <w:p w:rsidR="00CA70A6" w:rsidRPr="0094475E" w:rsidRDefault="00CA70A6">
      <w:pPr>
        <w:rPr>
          <w:rFonts w:ascii="Calibri" w:eastAsia="Calibri" w:hAnsi="Calibri" w:cs="Calibri"/>
          <w:b/>
        </w:rPr>
      </w:pPr>
    </w:p>
    <w:p w:rsidR="00CA70A6" w:rsidRPr="0094475E" w:rsidRDefault="00CA70A6">
      <w:pPr>
        <w:rPr>
          <w:rFonts w:ascii="Calibri" w:eastAsia="Calibri" w:hAnsi="Calibri" w:cs="Calibri"/>
          <w:b/>
          <w:sz w:val="18"/>
          <w:szCs w:val="18"/>
        </w:rPr>
      </w:pPr>
    </w:p>
    <w:p w:rsidR="00CA70A6" w:rsidRPr="0094475E" w:rsidRDefault="008C3703">
      <w:pPr>
        <w:jc w:val="both"/>
        <w:rPr>
          <w:rFonts w:ascii="Calibri" w:eastAsia="Calibri" w:hAnsi="Calibri" w:cs="Calibri"/>
          <w:sz w:val="22"/>
          <w:szCs w:val="22"/>
        </w:rPr>
      </w:pPr>
      <w:r w:rsidRPr="0094475E">
        <w:rPr>
          <w:rFonts w:ascii="Calibri" w:eastAsia="Calibri" w:hAnsi="Calibri" w:cs="Calibri"/>
          <w:sz w:val="22"/>
          <w:szCs w:val="22"/>
        </w:rPr>
        <w:t>Yo, (</w:t>
      </w:r>
      <w:r w:rsidRPr="0094475E">
        <w:rPr>
          <w:rFonts w:ascii="Calibri" w:eastAsia="Calibri" w:hAnsi="Calibri" w:cs="Calibri"/>
          <w:i/>
          <w:sz w:val="22"/>
          <w:szCs w:val="22"/>
          <w:u w:val="single"/>
        </w:rPr>
        <w:t>nombre</w:t>
      </w:r>
      <w:r w:rsidRPr="0094475E">
        <w:rPr>
          <w:rFonts w:ascii="Calibri" w:eastAsia="Calibri" w:hAnsi="Calibri" w:cs="Calibri"/>
          <w:sz w:val="22"/>
          <w:szCs w:val="22"/>
        </w:rPr>
        <w:t xml:space="preserve">), manifiesto </w:t>
      </w:r>
      <w:r w:rsidRPr="0094475E">
        <w:rPr>
          <w:rFonts w:ascii="Calibri" w:eastAsia="Calibri" w:hAnsi="Calibri" w:cs="Calibri"/>
          <w:b/>
          <w:sz w:val="22"/>
          <w:szCs w:val="22"/>
        </w:rPr>
        <w:t>bajo protesta de decir verdad</w:t>
      </w:r>
      <w:r w:rsidRPr="0094475E">
        <w:rPr>
          <w:rFonts w:ascii="Calibri" w:eastAsia="Calibri" w:hAnsi="Calibri" w:cs="Calibri"/>
          <w:sz w:val="22"/>
          <w:szCs w:val="22"/>
        </w:rPr>
        <w:t>, que cuento con las facultades suficientes para intervenir en el Acto de Presentación y Apertura de Proposiciones y presentar la propuesta en sobre cerrado (</w:t>
      </w:r>
      <w:r w:rsidRPr="0094475E">
        <w:rPr>
          <w:rFonts w:ascii="Calibri" w:eastAsia="Calibri" w:hAnsi="Calibri" w:cs="Calibri"/>
          <w:i/>
          <w:sz w:val="22"/>
          <w:szCs w:val="22"/>
          <w:u w:val="single"/>
        </w:rPr>
        <w:t>a nombre propio/a nombre de mi representada</w:t>
      </w:r>
      <w:r w:rsidRPr="0094475E">
        <w:rPr>
          <w:rFonts w:ascii="Calibri" w:eastAsia="Calibri" w:hAnsi="Calibri" w:cs="Calibri"/>
          <w:sz w:val="22"/>
          <w:szCs w:val="22"/>
        </w:rPr>
        <w:t>) en mi carácter de (</w:t>
      </w:r>
      <w:r w:rsidRPr="0094475E">
        <w:rPr>
          <w:rFonts w:ascii="Calibri" w:eastAsia="Calibri" w:hAnsi="Calibri" w:cs="Calibri"/>
          <w:i/>
          <w:sz w:val="22"/>
          <w:szCs w:val="22"/>
          <w:u w:val="single"/>
        </w:rPr>
        <w:t>persona física/representante legal/apoderado</w:t>
      </w:r>
      <w:r w:rsidRPr="0094475E">
        <w:rPr>
          <w:rFonts w:ascii="Calibri" w:eastAsia="Calibri" w:hAnsi="Calibri" w:cs="Calibri"/>
          <w:sz w:val="22"/>
          <w:szCs w:val="22"/>
        </w:rPr>
        <w:t>) de la empresa (</w:t>
      </w:r>
      <w:r w:rsidRPr="0094475E">
        <w:rPr>
          <w:rFonts w:ascii="Calibri" w:eastAsia="Calibri" w:hAnsi="Calibri" w:cs="Calibri"/>
          <w:i/>
          <w:sz w:val="22"/>
          <w:szCs w:val="22"/>
          <w:u w:val="single"/>
        </w:rPr>
        <w:t>nombre de la empresa</w:t>
      </w:r>
      <w:r w:rsidRPr="0094475E">
        <w:rPr>
          <w:rFonts w:ascii="Calibri" w:eastAsia="Calibri" w:hAnsi="Calibri" w:cs="Calibri"/>
          <w:sz w:val="22"/>
          <w:szCs w:val="22"/>
        </w:rPr>
        <w:t>) asimismo, manifiesto que (</w:t>
      </w:r>
      <w:r w:rsidRPr="0094475E">
        <w:rPr>
          <w:rFonts w:ascii="Calibri" w:eastAsia="Calibri" w:hAnsi="Calibri" w:cs="Calibri"/>
          <w:i/>
          <w:sz w:val="22"/>
          <w:szCs w:val="22"/>
          <w:u w:val="single"/>
        </w:rPr>
        <w:t>no me encuentro/mi representada no se encuentra</w:t>
      </w:r>
      <w:r w:rsidRPr="0094475E">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94475E" w:rsidRDefault="00CA70A6">
      <w:pPr>
        <w:rPr>
          <w:rFonts w:ascii="Calibri" w:eastAsia="Calibri" w:hAnsi="Calibri" w:cs="Calibri"/>
          <w:b/>
          <w:sz w:val="18"/>
          <w:szCs w:val="18"/>
        </w:rPr>
      </w:pPr>
    </w:p>
    <w:p w:rsidR="00CA70A6" w:rsidRPr="0094475E" w:rsidRDefault="00CA70A6">
      <w:pPr>
        <w:rPr>
          <w:rFonts w:ascii="Calibri" w:eastAsia="Calibri" w:hAnsi="Calibri" w:cs="Calibri"/>
          <w:b/>
          <w:sz w:val="18"/>
          <w:szCs w:val="18"/>
        </w:rPr>
      </w:pPr>
    </w:p>
    <w:p w:rsidR="00CA70A6" w:rsidRPr="0094475E" w:rsidRDefault="008C3703" w:rsidP="004A4AB7">
      <w:pPr>
        <w:rPr>
          <w:rFonts w:ascii="Calibri" w:eastAsia="Calibri" w:hAnsi="Calibri" w:cs="Calibri"/>
          <w:b/>
          <w:sz w:val="18"/>
          <w:szCs w:val="18"/>
        </w:rPr>
      </w:pPr>
      <w:r w:rsidRPr="0094475E">
        <w:rPr>
          <w:rFonts w:ascii="Calibri" w:eastAsia="Calibri" w:hAnsi="Calibri" w:cs="Calibri"/>
          <w:b/>
          <w:i/>
        </w:rPr>
        <w:t xml:space="preserve">LA PRESENTACIÓN DE ESTE DOCUMENTO ES DE CARÁCTER OBLIGATORIO. SIN ÉL NO SE PODRÁ PARTICIPAR NI ENTREGAR PROPUESTA ALGUNA ANTE LA </w:t>
      </w:r>
      <w:r w:rsidR="004A4AB7" w:rsidRPr="0094475E">
        <w:rPr>
          <w:rFonts w:ascii="Calibri" w:eastAsia="Calibri" w:hAnsi="Calibri" w:cs="Calibri"/>
          <w:b/>
        </w:rPr>
        <w:t>UNIDAD CENTRALIZADA DE COMPRAS DE HOGAR CABAÑAS</w:t>
      </w:r>
      <w:r w:rsidRPr="0094475E">
        <w:rPr>
          <w:rFonts w:ascii="Calibri" w:eastAsia="Calibri" w:hAnsi="Calibri" w:cs="Calibri"/>
          <w:b/>
          <w:i/>
        </w:rPr>
        <w:t xml:space="preserve">, de conformidad con el artículo 59, numeral 1 fracciones VI y VIII de la Ley.  </w:t>
      </w:r>
    </w:p>
    <w:p w:rsidR="00CA70A6" w:rsidRPr="0094475E" w:rsidRDefault="00CA70A6">
      <w:pPr>
        <w:rPr>
          <w:rFonts w:ascii="Calibri" w:eastAsia="Calibri" w:hAnsi="Calibri" w:cs="Calibri"/>
          <w:b/>
          <w:sz w:val="18"/>
          <w:szCs w:val="18"/>
        </w:rPr>
      </w:pPr>
    </w:p>
    <w:p w:rsidR="00CA70A6" w:rsidRPr="0094475E" w:rsidRDefault="00CA70A6">
      <w:pPr>
        <w:rPr>
          <w:rFonts w:ascii="Calibri" w:eastAsia="Calibri" w:hAnsi="Calibri" w:cs="Calibri"/>
          <w:b/>
          <w:sz w:val="18"/>
          <w:szCs w:val="18"/>
        </w:rPr>
      </w:pPr>
    </w:p>
    <w:p w:rsidR="00CA70A6" w:rsidRPr="0094475E" w:rsidRDefault="008C3703">
      <w:pPr>
        <w:jc w:val="both"/>
        <w:rPr>
          <w:rFonts w:ascii="Calibri" w:eastAsia="Calibri" w:hAnsi="Calibri" w:cs="Calibri"/>
          <w:i/>
        </w:rPr>
      </w:pPr>
      <w:bookmarkStart w:id="9" w:name="_heading=h.2et92p0" w:colFirst="0" w:colLast="0"/>
      <w:bookmarkEnd w:id="9"/>
      <w:r w:rsidRPr="0094475E">
        <w:rPr>
          <w:rFonts w:ascii="Calibri" w:eastAsia="Calibri" w:hAnsi="Calibri" w:cs="Calibri"/>
          <w:b/>
        </w:rPr>
        <w:t xml:space="preserve">Nota: </w:t>
      </w:r>
      <w:r w:rsidRPr="0094475E">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94475E" w:rsidRDefault="00CA70A6">
      <w:pPr>
        <w:rPr>
          <w:rFonts w:ascii="Calibri" w:eastAsia="Calibri" w:hAnsi="Calibri" w:cs="Calibri"/>
          <w:b/>
          <w:sz w:val="18"/>
          <w:szCs w:val="18"/>
        </w:rPr>
      </w:pPr>
    </w:p>
    <w:p w:rsidR="00CA70A6" w:rsidRPr="0094475E" w:rsidRDefault="00CA70A6">
      <w:pP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ATENTAMENTE</w:t>
      </w:r>
    </w:p>
    <w:p w:rsidR="00CA70A6" w:rsidRPr="0094475E" w:rsidRDefault="00CA70A6">
      <w:pPr>
        <w:jc w:val="center"/>
        <w:rPr>
          <w:rFonts w:ascii="Calibri" w:eastAsia="Calibri" w:hAnsi="Calibri" w:cs="Calibri"/>
          <w:sz w:val="18"/>
          <w:szCs w:val="18"/>
        </w:rPr>
      </w:pP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________________________________</w:t>
      </w: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Nombre y firma del Participante o Representante Legal</w:t>
      </w:r>
    </w:p>
    <w:p w:rsidR="00CA70A6" w:rsidRPr="0094475E" w:rsidRDefault="006B3AF2">
      <w:pPr>
        <w:jc w:val="center"/>
        <w:rPr>
          <w:rFonts w:ascii="Calibri" w:eastAsia="Calibri" w:hAnsi="Calibri" w:cs="Calibri"/>
          <w:sz w:val="18"/>
          <w:szCs w:val="18"/>
        </w:rPr>
      </w:pPr>
      <w:proofErr w:type="gramStart"/>
      <w:r w:rsidRPr="0094475E">
        <w:rPr>
          <w:rFonts w:ascii="Calibri" w:eastAsia="Calibri" w:hAnsi="Calibri" w:cs="Calibri"/>
          <w:sz w:val="18"/>
          <w:szCs w:val="18"/>
        </w:rPr>
        <w:t>y</w:t>
      </w:r>
      <w:proofErr w:type="gramEnd"/>
      <w:r w:rsidRPr="0094475E">
        <w:rPr>
          <w:rFonts w:ascii="Calibri" w:eastAsia="Calibri" w:hAnsi="Calibri" w:cs="Calibri"/>
          <w:sz w:val="18"/>
          <w:szCs w:val="18"/>
        </w:rPr>
        <w:t xml:space="preserve"> (</w:t>
      </w:r>
      <w:r w:rsidR="008C3703" w:rsidRPr="0094475E">
        <w:rPr>
          <w:rFonts w:ascii="Calibri" w:eastAsia="Calibri" w:hAnsi="Calibri" w:cs="Calibri"/>
          <w:i/>
          <w:sz w:val="18"/>
          <w:szCs w:val="18"/>
        </w:rPr>
        <w:t>nombre de la empresa</w:t>
      </w:r>
      <w:r w:rsidR="008C3703" w:rsidRPr="0094475E">
        <w:rPr>
          <w:rFonts w:ascii="Calibri" w:eastAsia="Calibri" w:hAnsi="Calibri" w:cs="Calibri"/>
          <w:sz w:val="18"/>
          <w:szCs w:val="18"/>
        </w:rPr>
        <w:t>)</w:t>
      </w:r>
    </w:p>
    <w:p w:rsidR="00CA70A6" w:rsidRPr="0094475E" w:rsidRDefault="00CA70A6">
      <w:pPr>
        <w:rPr>
          <w:rFonts w:ascii="Calibri" w:eastAsia="Calibri" w:hAnsi="Calibri" w:cs="Calibri"/>
          <w:b/>
          <w:sz w:val="18"/>
          <w:szCs w:val="18"/>
        </w:rPr>
      </w:pPr>
    </w:p>
    <w:p w:rsidR="00CA70A6" w:rsidRPr="0094475E" w:rsidRDefault="00CA70A6">
      <w:pPr>
        <w:rPr>
          <w:rFonts w:ascii="Calibri" w:eastAsia="Calibri" w:hAnsi="Calibri" w:cs="Calibri"/>
          <w:b/>
          <w:sz w:val="18"/>
          <w:szCs w:val="18"/>
        </w:rPr>
      </w:pPr>
    </w:p>
    <w:p w:rsidR="000D222A" w:rsidRPr="0094475E" w:rsidRDefault="000D222A">
      <w:pPr>
        <w:jc w:val="cente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ATENTAMENTE</w:t>
      </w:r>
    </w:p>
    <w:p w:rsidR="000D222A" w:rsidRPr="0094475E" w:rsidRDefault="000D222A">
      <w:pPr>
        <w:jc w:val="center"/>
        <w:rPr>
          <w:rFonts w:ascii="Calibri" w:eastAsia="Calibri" w:hAnsi="Calibri" w:cs="Calibri"/>
          <w:b/>
          <w:sz w:val="18"/>
          <w:szCs w:val="18"/>
        </w:rPr>
      </w:pP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___________________________________</w:t>
      </w: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Nombre y firma de quien recibe el poder.</w:t>
      </w:r>
    </w:p>
    <w:p w:rsidR="00CA70A6" w:rsidRPr="0094475E" w:rsidRDefault="00CA70A6">
      <w:pPr>
        <w:rPr>
          <w:rFonts w:ascii="Calibri" w:eastAsia="Calibri" w:hAnsi="Calibri" w:cs="Calibri"/>
          <w:b/>
          <w:sz w:val="18"/>
          <w:szCs w:val="18"/>
        </w:rPr>
      </w:pPr>
    </w:p>
    <w:p w:rsidR="00CA70A6" w:rsidRPr="0094475E" w:rsidRDefault="00CA70A6">
      <w:pPr>
        <w:rPr>
          <w:rFonts w:ascii="Calibri" w:eastAsia="Calibri" w:hAnsi="Calibri" w:cs="Calibri"/>
          <w:b/>
          <w:sz w:val="18"/>
          <w:szCs w:val="18"/>
        </w:rPr>
      </w:pPr>
    </w:p>
    <w:p w:rsidR="00CA70A6" w:rsidRPr="0094475E" w:rsidRDefault="008C3703" w:rsidP="00CA171F">
      <w:pPr>
        <w:rPr>
          <w:rFonts w:ascii="Calibri" w:eastAsia="Calibri" w:hAnsi="Calibri" w:cs="Calibri"/>
          <w:b/>
          <w:sz w:val="18"/>
          <w:szCs w:val="18"/>
        </w:rPr>
      </w:pPr>
      <w:r w:rsidRPr="0094475E">
        <w:rPr>
          <w:rFonts w:ascii="Calibri" w:eastAsia="Calibri" w:hAnsi="Calibri" w:cs="Calibri"/>
          <w:b/>
          <w:sz w:val="18"/>
          <w:szCs w:val="18"/>
        </w:rPr>
        <w:t>El presente manifiesto deberá ser engrapado por fuera del sobre de la propuesta presentada.</w:t>
      </w:r>
    </w:p>
    <w:p w:rsidR="00485782" w:rsidRPr="0094475E" w:rsidRDefault="00485782" w:rsidP="00D479B8">
      <w:pPr>
        <w:rPr>
          <w:rFonts w:ascii="Calibri" w:eastAsia="Calibri" w:hAnsi="Calibri" w:cs="Calibri"/>
          <w:b/>
          <w:sz w:val="18"/>
          <w:szCs w:val="18"/>
        </w:rPr>
      </w:pPr>
    </w:p>
    <w:p w:rsidR="00984507" w:rsidRPr="0094475E" w:rsidRDefault="00984507">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8C3703" w:rsidP="00131997">
      <w:pPr>
        <w:jc w:val="center"/>
        <w:rPr>
          <w:rFonts w:ascii="Calibri" w:eastAsia="Calibri" w:hAnsi="Calibri" w:cs="Calibri"/>
          <w:b/>
          <w:sz w:val="18"/>
          <w:szCs w:val="18"/>
        </w:rPr>
      </w:pPr>
      <w:r w:rsidRPr="0094475E">
        <w:rPr>
          <w:rFonts w:ascii="Calibri" w:eastAsia="Calibri" w:hAnsi="Calibri" w:cs="Calibri"/>
          <w:b/>
          <w:sz w:val="18"/>
          <w:szCs w:val="18"/>
        </w:rPr>
        <w:lastRenderedPageBreak/>
        <w:t>ANEXO 1</w:t>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CARTA DE REQUERIMIENTOS TÉCNICOS</w:t>
      </w:r>
    </w:p>
    <w:p w:rsidR="00B85BCF" w:rsidRPr="0094475E" w:rsidRDefault="00B85BCF" w:rsidP="00A37130">
      <w:pPr>
        <w:rPr>
          <w:rFonts w:ascii="Calibri" w:eastAsia="Calibri" w:hAnsi="Calibri" w:cs="Calibri"/>
          <w:b/>
          <w:sz w:val="18"/>
          <w:szCs w:val="18"/>
        </w:rPr>
      </w:pPr>
    </w:p>
    <w:p w:rsidR="00776CBC" w:rsidRPr="0094475E" w:rsidRDefault="00776CBC" w:rsidP="00A37130">
      <w:pPr>
        <w:rPr>
          <w:rFonts w:ascii="Calibri" w:eastAsia="Calibri" w:hAnsi="Calibri" w:cs="Calibri"/>
          <w:b/>
          <w:sz w:val="18"/>
          <w:szCs w:val="18"/>
        </w:rPr>
      </w:pP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670AC9" w:rsidRPr="0094475E" w:rsidRDefault="00670AC9" w:rsidP="00670AC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CA70A6" w:rsidRPr="0094475E" w:rsidRDefault="00CA70A6" w:rsidP="00765A8B">
      <w:pPr>
        <w:jc w:val="center"/>
        <w:rPr>
          <w:rFonts w:ascii="Calibri" w:eastAsia="Calibri" w:hAnsi="Calibri" w:cs="Calibri"/>
          <w:b/>
          <w:smallCaps/>
          <w:sz w:val="18"/>
          <w:szCs w:val="18"/>
        </w:rPr>
      </w:pPr>
    </w:p>
    <w:p w:rsidR="00CA70A6" w:rsidRPr="0094475E" w:rsidRDefault="00CA70A6">
      <w:pPr>
        <w:jc w:val="both"/>
        <w:rPr>
          <w:rFonts w:ascii="Calibri" w:eastAsia="Calibri" w:hAnsi="Calibri" w:cs="Calibri"/>
          <w:b/>
          <w:smallCaps/>
          <w:sz w:val="18"/>
          <w:szCs w:val="18"/>
        </w:rPr>
      </w:pPr>
    </w:p>
    <w:p w:rsidR="00CA70A6" w:rsidRPr="0094475E" w:rsidRDefault="008C3703">
      <w:pPr>
        <w:rPr>
          <w:rFonts w:ascii="Calibri" w:eastAsia="Calibri" w:hAnsi="Calibri" w:cs="Calibri"/>
          <w:b/>
          <w:sz w:val="18"/>
          <w:szCs w:val="18"/>
        </w:rPr>
      </w:pPr>
      <w:r w:rsidRPr="0094475E">
        <w:rPr>
          <w:rFonts w:ascii="Calibri" w:eastAsia="Calibri" w:hAnsi="Calibri" w:cs="Calibri"/>
          <w:b/>
          <w:sz w:val="18"/>
          <w:szCs w:val="18"/>
        </w:rPr>
        <w:t>ESPECIFICACIONES:</w:t>
      </w:r>
    </w:p>
    <w:p w:rsidR="00CE084B" w:rsidRPr="0094475E" w:rsidRDefault="00CE084B">
      <w:pPr>
        <w:rPr>
          <w:rFonts w:ascii="Calibri" w:eastAsia="Calibri" w:hAnsi="Calibri" w:cs="Calibri"/>
          <w:b/>
          <w:sz w:val="18"/>
          <w:szCs w:val="18"/>
        </w:rPr>
      </w:pPr>
    </w:p>
    <w:p w:rsidR="00CA70A6" w:rsidRPr="0094475E" w:rsidRDefault="00CA70A6">
      <w:pPr>
        <w:rPr>
          <w:rFonts w:eastAsia="Calibri"/>
        </w:rPr>
      </w:pPr>
    </w:p>
    <w:p w:rsidR="00AA59E0" w:rsidRPr="0094475E" w:rsidRDefault="00776CBC">
      <w:pPr>
        <w:rPr>
          <w:rFonts w:eastAsia="Calibri"/>
        </w:rPr>
      </w:pPr>
      <w:r w:rsidRPr="0094475E">
        <w:rPr>
          <w:rFonts w:eastAsia="Calibri"/>
          <w:noProof/>
        </w:rPr>
        <w:drawing>
          <wp:inline distT="0" distB="0" distL="0" distR="0" wp14:anchorId="22C3FB8B" wp14:editId="5395BB2B">
            <wp:extent cx="6479540" cy="5943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34375" cy="5993899"/>
                    </a:xfrm>
                    <a:prstGeom prst="rect">
                      <a:avLst/>
                    </a:prstGeom>
                  </pic:spPr>
                </pic:pic>
              </a:graphicData>
            </a:graphic>
          </wp:inline>
        </w:drawing>
      </w:r>
    </w:p>
    <w:p w:rsidR="00AA59E0" w:rsidRPr="0094475E" w:rsidRDefault="00AA59E0">
      <w:pPr>
        <w:rPr>
          <w:rFonts w:eastAsia="Calibri"/>
        </w:rPr>
      </w:pPr>
    </w:p>
    <w:p w:rsidR="00AA59E0" w:rsidRPr="0094475E" w:rsidRDefault="00776CBC">
      <w:pPr>
        <w:rPr>
          <w:rFonts w:eastAsia="Calibri"/>
        </w:rPr>
      </w:pPr>
      <w:r w:rsidRPr="0094475E">
        <w:rPr>
          <w:rFonts w:eastAsia="Calibri"/>
          <w:noProof/>
        </w:rPr>
        <w:lastRenderedPageBreak/>
        <w:drawing>
          <wp:inline distT="0" distB="0" distL="0" distR="0" wp14:anchorId="323A38E3" wp14:editId="7EA53540">
            <wp:extent cx="6668135" cy="6687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8135" cy="6687185"/>
                    </a:xfrm>
                    <a:prstGeom prst="rect">
                      <a:avLst/>
                    </a:prstGeom>
                    <a:noFill/>
                  </pic:spPr>
                </pic:pic>
              </a:graphicData>
            </a:graphic>
          </wp:inline>
        </w:drawing>
      </w:r>
    </w:p>
    <w:p w:rsidR="00AA59E0" w:rsidRPr="0094475E" w:rsidRDefault="00AA59E0">
      <w:pPr>
        <w:rPr>
          <w:rFonts w:eastAsia="Calibri"/>
        </w:rPr>
      </w:pPr>
    </w:p>
    <w:p w:rsidR="00AA59E0" w:rsidRPr="0094475E" w:rsidRDefault="00AA59E0">
      <w:pPr>
        <w:rPr>
          <w:rFonts w:eastAsia="Calibri"/>
        </w:rPr>
      </w:pPr>
    </w:p>
    <w:p w:rsidR="00AA59E0" w:rsidRPr="0094475E" w:rsidRDefault="00AA59E0">
      <w:pPr>
        <w:rPr>
          <w:rFonts w:eastAsia="Calibri"/>
        </w:rPr>
      </w:pPr>
    </w:p>
    <w:p w:rsidR="00AA59E0" w:rsidRPr="0094475E" w:rsidRDefault="00AA59E0">
      <w:pPr>
        <w:rPr>
          <w:rFonts w:eastAsia="Calibri"/>
        </w:rPr>
      </w:pPr>
    </w:p>
    <w:p w:rsidR="00AA59E0" w:rsidRPr="0094475E" w:rsidRDefault="00AA59E0">
      <w:pPr>
        <w:rPr>
          <w:rFonts w:eastAsia="Calibri"/>
        </w:rPr>
      </w:pPr>
    </w:p>
    <w:p w:rsidR="00AA59E0" w:rsidRPr="0094475E" w:rsidRDefault="00AA59E0">
      <w:pPr>
        <w:rPr>
          <w:rFonts w:eastAsia="Calibri"/>
        </w:rPr>
      </w:pPr>
    </w:p>
    <w:p w:rsidR="00AA59E0" w:rsidRPr="0094475E" w:rsidRDefault="00AA59E0">
      <w:pPr>
        <w:rPr>
          <w:rFonts w:eastAsia="Calibri"/>
        </w:rPr>
      </w:pPr>
    </w:p>
    <w:p w:rsidR="00AA59E0" w:rsidRPr="0094475E" w:rsidRDefault="00AA59E0">
      <w:pPr>
        <w:rPr>
          <w:rFonts w:eastAsia="Calibri"/>
        </w:rPr>
      </w:pPr>
    </w:p>
    <w:p w:rsidR="00AA59E0" w:rsidRPr="0094475E" w:rsidRDefault="00AA59E0">
      <w:pPr>
        <w:rPr>
          <w:rFonts w:eastAsia="Calibri"/>
        </w:rPr>
      </w:pPr>
    </w:p>
    <w:p w:rsidR="00776CBC" w:rsidRPr="0094475E" w:rsidRDefault="00776CBC">
      <w:pPr>
        <w:rPr>
          <w:rFonts w:eastAsia="Calibri"/>
        </w:rPr>
      </w:pPr>
    </w:p>
    <w:p w:rsidR="00776CBC" w:rsidRPr="0094475E" w:rsidRDefault="00776CBC">
      <w:pPr>
        <w:rPr>
          <w:rFonts w:eastAsia="Calibri"/>
        </w:rPr>
      </w:pPr>
    </w:p>
    <w:p w:rsidR="00776CBC" w:rsidRPr="0094475E" w:rsidRDefault="00776CBC">
      <w:pPr>
        <w:rPr>
          <w:rFonts w:eastAsia="Calibri"/>
        </w:rPr>
      </w:pPr>
    </w:p>
    <w:p w:rsidR="00776CBC" w:rsidRPr="0094475E" w:rsidRDefault="00776CBC">
      <w:pPr>
        <w:rPr>
          <w:rFonts w:eastAsia="Calibri"/>
        </w:rPr>
      </w:pPr>
    </w:p>
    <w:p w:rsidR="00776CBC" w:rsidRPr="0094475E" w:rsidRDefault="00776CBC">
      <w:pPr>
        <w:rPr>
          <w:rFonts w:eastAsia="Calibri"/>
        </w:rPr>
      </w:pPr>
    </w:p>
    <w:p w:rsidR="00776CBC" w:rsidRPr="0094475E" w:rsidRDefault="00776CBC">
      <w:pPr>
        <w:rPr>
          <w:rFonts w:eastAsia="Calibri"/>
        </w:rPr>
      </w:pPr>
      <w:r w:rsidRPr="0094475E">
        <w:rPr>
          <w:rFonts w:eastAsia="Calibri"/>
          <w:noProof/>
        </w:rPr>
        <w:lastRenderedPageBreak/>
        <w:drawing>
          <wp:inline distT="0" distB="0" distL="0" distR="0" wp14:anchorId="22F8E1D2" wp14:editId="40FBFBA6">
            <wp:extent cx="6439535" cy="652526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9535" cy="6525260"/>
                    </a:xfrm>
                    <a:prstGeom prst="rect">
                      <a:avLst/>
                    </a:prstGeom>
                    <a:noFill/>
                  </pic:spPr>
                </pic:pic>
              </a:graphicData>
            </a:graphic>
          </wp:inline>
        </w:drawing>
      </w:r>
    </w:p>
    <w:p w:rsidR="00776CBC" w:rsidRPr="0094475E" w:rsidRDefault="00776CBC">
      <w:pPr>
        <w:rPr>
          <w:rFonts w:eastAsia="Calibri"/>
        </w:rPr>
      </w:pPr>
    </w:p>
    <w:p w:rsidR="00776CBC" w:rsidRPr="0094475E" w:rsidRDefault="00776CBC">
      <w:pPr>
        <w:rPr>
          <w:rFonts w:eastAsia="Calibri"/>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 xml:space="preserve">Todas las Especificaciones Señaladas en este Anexo son Mínimas, por lo que el Licitante </w:t>
      </w:r>
      <w:r w:rsidR="00C21523" w:rsidRPr="0094475E">
        <w:rPr>
          <w:rFonts w:ascii="Calibri" w:eastAsia="Calibri" w:hAnsi="Calibri" w:cs="Calibri"/>
          <w:b/>
          <w:sz w:val="18"/>
          <w:szCs w:val="18"/>
        </w:rPr>
        <w:t xml:space="preserve">podrá ofertar </w:t>
      </w:r>
      <w:r w:rsidR="00CE084B" w:rsidRPr="0094475E">
        <w:rPr>
          <w:rFonts w:ascii="Calibri" w:eastAsia="Calibri" w:hAnsi="Calibri" w:cs="Calibri"/>
          <w:b/>
          <w:sz w:val="18"/>
          <w:szCs w:val="18"/>
        </w:rPr>
        <w:t>bienes</w:t>
      </w:r>
      <w:r w:rsidR="00C21523" w:rsidRPr="0094475E">
        <w:rPr>
          <w:rFonts w:ascii="Calibri" w:eastAsia="Calibri" w:hAnsi="Calibri" w:cs="Calibri"/>
          <w:b/>
          <w:sz w:val="18"/>
          <w:szCs w:val="18"/>
        </w:rPr>
        <w:t xml:space="preserve"> con especificaciones y características superiores, si así lo consideran conveniente.</w:t>
      </w:r>
    </w:p>
    <w:p w:rsidR="00CA70A6" w:rsidRPr="0094475E" w:rsidRDefault="00CA70A6">
      <w:pPr>
        <w:jc w:val="both"/>
        <w:rPr>
          <w:rFonts w:ascii="Calibri" w:eastAsia="Calibri" w:hAnsi="Calibri" w:cs="Calibri"/>
          <w:b/>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Nota Importante:</w:t>
      </w: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 xml:space="preserve">A continuación, se adjuntan Anexos con Especificaciones y Características Técnicas Requeridas que se deberán de desarrollar en </w:t>
      </w:r>
      <w:r w:rsidRPr="0094475E">
        <w:rPr>
          <w:rFonts w:ascii="Calibri" w:eastAsia="Calibri" w:hAnsi="Calibri" w:cs="Calibri"/>
          <w:b/>
          <w:sz w:val="18"/>
          <w:szCs w:val="18"/>
          <w:u w:val="single"/>
        </w:rPr>
        <w:t>FORMATO LIBRE</w:t>
      </w:r>
      <w:r w:rsidRPr="0094475E">
        <w:rPr>
          <w:rFonts w:ascii="Calibri" w:eastAsia="Calibri" w:hAnsi="Calibri" w:cs="Calibri"/>
          <w:b/>
          <w:sz w:val="18"/>
          <w:szCs w:val="18"/>
        </w:rPr>
        <w:t xml:space="preserve"> en el Anexo 2 (propuesta Técnica).</w:t>
      </w:r>
    </w:p>
    <w:p w:rsidR="00CA70A6" w:rsidRPr="0094475E" w:rsidRDefault="00CA70A6">
      <w:pPr>
        <w:jc w:val="both"/>
        <w:rPr>
          <w:rFonts w:ascii="Calibri" w:eastAsia="Calibri" w:hAnsi="Calibri" w:cs="Calibri"/>
          <w:b/>
          <w:sz w:val="18"/>
          <w:szCs w:val="18"/>
        </w:rPr>
      </w:pPr>
    </w:p>
    <w:p w:rsidR="00FA6E21" w:rsidRPr="0094475E" w:rsidRDefault="008C3703" w:rsidP="00776CBC">
      <w:pPr>
        <w:jc w:val="both"/>
        <w:rPr>
          <w:rFonts w:ascii="Calibri" w:eastAsia="Calibri" w:hAnsi="Calibri" w:cs="Calibri"/>
          <w:b/>
          <w:sz w:val="18"/>
          <w:szCs w:val="18"/>
        </w:rPr>
      </w:pPr>
      <w:r w:rsidRPr="0094475E">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FA6E21" w:rsidRPr="0094475E" w:rsidRDefault="00FA6E21" w:rsidP="00FA6E21">
      <w:pPr>
        <w:jc w:val="center"/>
        <w:rPr>
          <w:rFonts w:ascii="Arial" w:hAnsi="Arial" w:cs="Arial"/>
          <w:b/>
          <w:bCs/>
          <w:sz w:val="24"/>
          <w:szCs w:val="24"/>
          <w:shd w:val="clear" w:color="auto" w:fill="FFFFFF"/>
        </w:rPr>
      </w:pPr>
    </w:p>
    <w:p w:rsidR="00FA6E21" w:rsidRPr="0094475E" w:rsidRDefault="00757F24" w:rsidP="00FA6E21">
      <w:pPr>
        <w:jc w:val="center"/>
      </w:pPr>
      <w:r w:rsidRPr="0094475E">
        <w:rPr>
          <w:rFonts w:ascii="Arial" w:hAnsi="Arial" w:cs="Arial"/>
          <w:b/>
          <w:bCs/>
          <w:sz w:val="24"/>
          <w:szCs w:val="24"/>
          <w:shd w:val="clear" w:color="auto" w:fill="FFFFFF"/>
        </w:rPr>
        <w:t>***FIN DEL ANEXO 1</w:t>
      </w:r>
      <w:r w:rsidR="00FA6E21" w:rsidRPr="0094475E">
        <w:rPr>
          <w:rFonts w:ascii="Arial" w:hAnsi="Arial" w:cs="Arial"/>
          <w:b/>
          <w:bCs/>
          <w:sz w:val="24"/>
          <w:szCs w:val="24"/>
          <w:shd w:val="clear" w:color="auto" w:fill="FFFFFF"/>
        </w:rPr>
        <w:t>***</w:t>
      </w:r>
    </w:p>
    <w:p w:rsidR="00FA6E21" w:rsidRPr="0094475E" w:rsidRDefault="00FA6E21" w:rsidP="00340E0C">
      <w:pPr>
        <w:pStyle w:val="NormalWeb"/>
        <w:spacing w:before="0" w:after="0"/>
        <w:jc w:val="both"/>
        <w:rPr>
          <w:rFonts w:ascii="Arial" w:hAnsi="Arial" w:cs="Arial"/>
          <w:b/>
          <w:bCs/>
          <w:sz w:val="20"/>
          <w:szCs w:val="20"/>
        </w:rPr>
      </w:pPr>
    </w:p>
    <w:p w:rsidR="00B907F3" w:rsidRPr="0094475E" w:rsidRDefault="00B907F3" w:rsidP="00B907F3">
      <w:pPr>
        <w:rPr>
          <w:rFonts w:ascii="Calibri" w:eastAsia="Calibri" w:hAnsi="Calibri" w:cs="Calibri"/>
          <w:b/>
          <w:sz w:val="18"/>
          <w:szCs w:val="18"/>
        </w:rPr>
      </w:pPr>
    </w:p>
    <w:p w:rsidR="00CA70A6" w:rsidRPr="0094475E" w:rsidRDefault="008C3703" w:rsidP="00B907F3">
      <w:pPr>
        <w:jc w:val="center"/>
        <w:rPr>
          <w:rFonts w:ascii="Calibri" w:eastAsia="Calibri" w:hAnsi="Calibri" w:cs="Calibri"/>
          <w:b/>
          <w:sz w:val="18"/>
          <w:szCs w:val="18"/>
        </w:rPr>
      </w:pPr>
      <w:r w:rsidRPr="0094475E">
        <w:rPr>
          <w:rFonts w:ascii="Calibri" w:eastAsia="Calibri" w:hAnsi="Calibri" w:cs="Calibri"/>
          <w:b/>
          <w:sz w:val="18"/>
          <w:szCs w:val="18"/>
        </w:rPr>
        <w:lastRenderedPageBreak/>
        <w:t>ANEXO 2</w:t>
      </w:r>
    </w:p>
    <w:p w:rsidR="00800396" w:rsidRPr="0094475E" w:rsidRDefault="00800396">
      <w:pPr>
        <w:jc w:val="center"/>
        <w:rPr>
          <w:rFonts w:ascii="Calibri" w:eastAsia="Calibri" w:hAnsi="Calibri" w:cs="Calibri"/>
          <w:b/>
          <w:sz w:val="18"/>
          <w:szCs w:val="18"/>
        </w:rPr>
      </w:pPr>
    </w:p>
    <w:p w:rsidR="00AA59E0" w:rsidRPr="0094475E" w:rsidRDefault="00AA59E0" w:rsidP="00AA59E0">
      <w:pP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AA59E0" w:rsidRPr="0094475E" w:rsidRDefault="00AA59E0" w:rsidP="00AA59E0">
      <w:pPr>
        <w:jc w:val="center"/>
        <w:rPr>
          <w:rFonts w:ascii="Calibri" w:eastAsia="Calibri" w:hAnsi="Calibri" w:cs="Calibri"/>
          <w:b/>
          <w:smallCaps/>
          <w:sz w:val="18"/>
          <w:szCs w:val="18"/>
        </w:rPr>
      </w:pPr>
    </w:p>
    <w:p w:rsidR="00FA6E21" w:rsidRPr="0094475E" w:rsidRDefault="00FA6E21" w:rsidP="00FA6E21">
      <w:pPr>
        <w:jc w:val="center"/>
        <w:rPr>
          <w:rFonts w:ascii="Calibri" w:eastAsia="Calibri" w:hAnsi="Calibri" w:cs="Calibri"/>
          <w:b/>
          <w:smallCaps/>
          <w:sz w:val="18"/>
          <w:szCs w:val="18"/>
        </w:rPr>
      </w:pPr>
    </w:p>
    <w:p w:rsidR="00FA6E21" w:rsidRPr="0094475E" w:rsidRDefault="00FA6E21" w:rsidP="00831539">
      <w:pPr>
        <w:rPr>
          <w:rFonts w:ascii="Calibri" w:eastAsia="Calibri" w:hAnsi="Calibri" w:cs="Calibri"/>
          <w:b/>
          <w:smallCaps/>
          <w:sz w:val="18"/>
          <w:szCs w:val="18"/>
        </w:rPr>
      </w:pPr>
    </w:p>
    <w:p w:rsidR="00CA70A6" w:rsidRPr="0094475E" w:rsidRDefault="00CA70A6">
      <w:pPr>
        <w:jc w:val="center"/>
        <w:rPr>
          <w:rFonts w:ascii="Calibri" w:eastAsia="Calibri" w:hAnsi="Calibri" w:cs="Calibri"/>
          <w:b/>
          <w:smallCaps/>
          <w:sz w:val="18"/>
          <w:szCs w:val="18"/>
        </w:rPr>
      </w:pPr>
    </w:p>
    <w:p w:rsidR="00CA70A6" w:rsidRPr="0094475E" w:rsidRDefault="00CA70A6">
      <w:pPr>
        <w:jc w:val="center"/>
        <w:rPr>
          <w:rFonts w:ascii="Calibri" w:eastAsia="Calibri" w:hAnsi="Calibri" w:cs="Calibri"/>
          <w:b/>
          <w:smallCaps/>
          <w:sz w:val="18"/>
          <w:szCs w:val="18"/>
        </w:rPr>
      </w:pPr>
    </w:p>
    <w:p w:rsidR="00CA70A6" w:rsidRPr="0094475E" w:rsidRDefault="00AB5AF2">
      <w:pPr>
        <w:jc w:val="right"/>
        <w:rPr>
          <w:rFonts w:ascii="Calibri" w:eastAsia="Calibri" w:hAnsi="Calibri" w:cs="Calibri"/>
          <w:sz w:val="18"/>
          <w:szCs w:val="18"/>
        </w:rPr>
      </w:pPr>
      <w:r w:rsidRPr="0094475E">
        <w:rPr>
          <w:rFonts w:ascii="Calibri" w:eastAsia="Calibri" w:hAnsi="Calibri" w:cs="Calibri"/>
          <w:sz w:val="18"/>
          <w:szCs w:val="18"/>
        </w:rPr>
        <w:t>Zapopan</w:t>
      </w:r>
      <w:r w:rsidR="004E373E" w:rsidRPr="0094475E">
        <w:rPr>
          <w:rFonts w:ascii="Calibri" w:eastAsia="Calibri" w:hAnsi="Calibri" w:cs="Calibri"/>
          <w:sz w:val="18"/>
          <w:szCs w:val="18"/>
        </w:rPr>
        <w:t>,</w:t>
      </w:r>
      <w:r w:rsidRPr="0094475E">
        <w:rPr>
          <w:rFonts w:ascii="Calibri" w:eastAsia="Calibri" w:hAnsi="Calibri" w:cs="Calibri"/>
          <w:sz w:val="18"/>
          <w:szCs w:val="18"/>
        </w:rPr>
        <w:t xml:space="preserve"> Jalisco</w:t>
      </w:r>
      <w:r w:rsidR="008C3703" w:rsidRPr="0094475E">
        <w:rPr>
          <w:rFonts w:ascii="Calibri" w:eastAsia="Calibri" w:hAnsi="Calibri" w:cs="Calibri"/>
          <w:sz w:val="18"/>
          <w:szCs w:val="18"/>
        </w:rPr>
        <w:t xml:space="preserve">, a ___ de ____ </w:t>
      </w:r>
      <w:proofErr w:type="spellStart"/>
      <w:r w:rsidR="008C3703" w:rsidRPr="0094475E">
        <w:rPr>
          <w:rFonts w:ascii="Calibri" w:eastAsia="Calibri" w:hAnsi="Calibri" w:cs="Calibri"/>
          <w:sz w:val="18"/>
          <w:szCs w:val="18"/>
        </w:rPr>
        <w:t>de</w:t>
      </w:r>
      <w:proofErr w:type="spellEnd"/>
      <w:r w:rsidR="008C3703" w:rsidRPr="0094475E">
        <w:rPr>
          <w:rFonts w:ascii="Calibri" w:eastAsia="Calibri" w:hAnsi="Calibri" w:cs="Calibri"/>
          <w:sz w:val="18"/>
          <w:szCs w:val="18"/>
        </w:rPr>
        <w:t xml:space="preserve"> </w:t>
      </w:r>
      <w:r w:rsidR="000700D5" w:rsidRPr="0094475E">
        <w:rPr>
          <w:rFonts w:ascii="Calibri" w:eastAsia="Calibri" w:hAnsi="Calibri" w:cs="Calibri"/>
          <w:sz w:val="18"/>
          <w:szCs w:val="18"/>
        </w:rPr>
        <w:t>2023</w:t>
      </w:r>
      <w:r w:rsidR="00B85BCF" w:rsidRPr="0094475E">
        <w:rPr>
          <w:rFonts w:ascii="Calibri" w:eastAsia="Calibri" w:hAnsi="Calibri" w:cs="Calibri"/>
          <w:b/>
          <w:sz w:val="18"/>
          <w:szCs w:val="18"/>
        </w:rPr>
        <w:t>.</w:t>
      </w:r>
    </w:p>
    <w:p w:rsidR="00CA70A6" w:rsidRPr="0094475E" w:rsidRDefault="00CA70A6">
      <w:pPr>
        <w:jc w:val="center"/>
        <w:rPr>
          <w:rFonts w:ascii="Calibri" w:eastAsia="Calibri" w:hAnsi="Calibri" w:cs="Calibri"/>
          <w:b/>
          <w:smallCaps/>
          <w:sz w:val="18"/>
          <w:szCs w:val="18"/>
        </w:rPr>
      </w:pP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CA70A6" w:rsidRPr="0094475E" w:rsidRDefault="00CA70A6">
      <w:pPr>
        <w:jc w:val="center"/>
        <w:rPr>
          <w:rFonts w:ascii="Calibri" w:eastAsia="Calibri" w:hAnsi="Calibri" w:cs="Calibri"/>
          <w:b/>
          <w:smallCaps/>
          <w:sz w:val="18"/>
          <w:szCs w:val="18"/>
        </w:rPr>
      </w:pPr>
    </w:p>
    <w:p w:rsidR="00CA70A6" w:rsidRPr="0094475E" w:rsidRDefault="00CA70A6">
      <w:pPr>
        <w:jc w:val="center"/>
        <w:rPr>
          <w:rFonts w:ascii="Calibri" w:eastAsia="Calibri" w:hAnsi="Calibri" w:cs="Calibri"/>
          <w:b/>
          <w:smallCaps/>
          <w:sz w:val="18"/>
          <w:szCs w:val="18"/>
        </w:rPr>
      </w:pPr>
    </w:p>
    <w:p w:rsidR="00CA70A6" w:rsidRPr="0094475E" w:rsidRDefault="008C3703">
      <w:pPr>
        <w:jc w:val="center"/>
        <w:rPr>
          <w:rFonts w:ascii="Calibri" w:eastAsia="Calibri" w:hAnsi="Calibri" w:cs="Calibri"/>
          <w:b/>
          <w:smallCaps/>
          <w:sz w:val="18"/>
          <w:szCs w:val="18"/>
        </w:rPr>
      </w:pPr>
      <w:r w:rsidRPr="0094475E">
        <w:rPr>
          <w:rFonts w:ascii="Calibri" w:eastAsia="Calibri" w:hAnsi="Calibri" w:cs="Calibri"/>
          <w:b/>
          <w:smallCaps/>
          <w:sz w:val="18"/>
          <w:szCs w:val="18"/>
        </w:rPr>
        <w:t>(PROPUESTA TÉCNICA)</w:t>
      </w:r>
    </w:p>
    <w:p w:rsidR="00CA70A6" w:rsidRPr="0094475E"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3262"/>
        <w:gridCol w:w="1701"/>
        <w:gridCol w:w="1843"/>
        <w:gridCol w:w="1985"/>
      </w:tblGrid>
      <w:tr w:rsidR="0094475E" w:rsidRPr="0094475E" w:rsidTr="00AA59E0">
        <w:trPr>
          <w:trHeight w:val="440"/>
        </w:trPr>
        <w:tc>
          <w:tcPr>
            <w:tcW w:w="1269" w:type="dxa"/>
            <w:shd w:val="clear" w:color="auto" w:fill="EFEFEF"/>
          </w:tcPr>
          <w:p w:rsidR="00AA59E0" w:rsidRPr="0094475E" w:rsidRDefault="00AA59E0" w:rsidP="00AA59E0">
            <w:pPr>
              <w:tabs>
                <w:tab w:val="center" w:pos="519"/>
              </w:tabs>
              <w:rPr>
                <w:b/>
                <w:color w:val="auto"/>
                <w:sz w:val="18"/>
                <w:szCs w:val="18"/>
              </w:rPr>
            </w:pPr>
            <w:r w:rsidRPr="0094475E">
              <w:rPr>
                <w:b/>
                <w:color w:val="auto"/>
                <w:sz w:val="18"/>
                <w:szCs w:val="18"/>
              </w:rPr>
              <w:tab/>
              <w:t>PARTIDA</w:t>
            </w:r>
          </w:p>
        </w:tc>
        <w:tc>
          <w:tcPr>
            <w:tcW w:w="3262" w:type="dxa"/>
            <w:shd w:val="clear" w:color="auto" w:fill="EFEFEF"/>
          </w:tcPr>
          <w:p w:rsidR="00AA59E0" w:rsidRPr="0094475E" w:rsidRDefault="00AA59E0" w:rsidP="00AA59E0">
            <w:pPr>
              <w:jc w:val="center"/>
              <w:rPr>
                <w:b/>
                <w:color w:val="auto"/>
                <w:sz w:val="18"/>
                <w:szCs w:val="18"/>
              </w:rPr>
            </w:pPr>
            <w:r w:rsidRPr="0094475E">
              <w:rPr>
                <w:b/>
                <w:color w:val="auto"/>
                <w:sz w:val="18"/>
                <w:szCs w:val="18"/>
              </w:rPr>
              <w:t>DISCRIPCCIÓN</w:t>
            </w:r>
          </w:p>
        </w:tc>
        <w:tc>
          <w:tcPr>
            <w:tcW w:w="1701" w:type="dxa"/>
            <w:shd w:val="clear" w:color="auto" w:fill="EFEFEF"/>
          </w:tcPr>
          <w:p w:rsidR="00AA59E0" w:rsidRPr="0094475E" w:rsidRDefault="00AA59E0" w:rsidP="00AA59E0">
            <w:pPr>
              <w:jc w:val="center"/>
              <w:rPr>
                <w:b/>
                <w:color w:val="auto"/>
                <w:sz w:val="18"/>
                <w:szCs w:val="18"/>
              </w:rPr>
            </w:pPr>
            <w:r w:rsidRPr="0094475E">
              <w:rPr>
                <w:b/>
                <w:color w:val="auto"/>
                <w:sz w:val="18"/>
                <w:szCs w:val="18"/>
              </w:rPr>
              <w:t>CANTIDAD</w:t>
            </w:r>
          </w:p>
        </w:tc>
        <w:tc>
          <w:tcPr>
            <w:tcW w:w="1843" w:type="dxa"/>
            <w:shd w:val="clear" w:color="auto" w:fill="EFEFEF"/>
          </w:tcPr>
          <w:p w:rsidR="00AA59E0" w:rsidRPr="0094475E" w:rsidRDefault="00AA59E0" w:rsidP="00AA59E0">
            <w:pPr>
              <w:jc w:val="center"/>
              <w:rPr>
                <w:b/>
                <w:color w:val="auto"/>
                <w:sz w:val="18"/>
                <w:szCs w:val="18"/>
              </w:rPr>
            </w:pPr>
            <w:r w:rsidRPr="0094475E">
              <w:rPr>
                <w:b/>
                <w:color w:val="auto"/>
                <w:sz w:val="18"/>
                <w:szCs w:val="18"/>
              </w:rPr>
              <w:t>UNIDAD DE MEDIDA</w:t>
            </w:r>
          </w:p>
        </w:tc>
        <w:tc>
          <w:tcPr>
            <w:tcW w:w="1985" w:type="dxa"/>
            <w:shd w:val="clear" w:color="auto" w:fill="EFEFEF"/>
          </w:tcPr>
          <w:p w:rsidR="00AA59E0" w:rsidRPr="0094475E" w:rsidRDefault="00AA59E0" w:rsidP="00AA59E0">
            <w:pPr>
              <w:jc w:val="center"/>
              <w:rPr>
                <w:b/>
                <w:color w:val="auto"/>
                <w:sz w:val="18"/>
                <w:szCs w:val="18"/>
              </w:rPr>
            </w:pPr>
            <w:r w:rsidRPr="0094475E">
              <w:rPr>
                <w:b/>
                <w:color w:val="auto"/>
                <w:sz w:val="18"/>
                <w:szCs w:val="18"/>
              </w:rPr>
              <w:t>MARCA</w:t>
            </w:r>
          </w:p>
        </w:tc>
      </w:tr>
      <w:tr w:rsidR="0094475E" w:rsidRPr="0094475E" w:rsidTr="00AA59E0">
        <w:trPr>
          <w:trHeight w:val="680"/>
        </w:trPr>
        <w:tc>
          <w:tcPr>
            <w:tcW w:w="1269" w:type="dxa"/>
            <w:vAlign w:val="center"/>
          </w:tcPr>
          <w:p w:rsidR="00AA59E0" w:rsidRPr="0094475E" w:rsidRDefault="00AA59E0">
            <w:pPr>
              <w:jc w:val="center"/>
              <w:rPr>
                <w:b/>
                <w:color w:val="auto"/>
                <w:sz w:val="18"/>
                <w:szCs w:val="18"/>
              </w:rPr>
            </w:pPr>
          </w:p>
        </w:tc>
        <w:tc>
          <w:tcPr>
            <w:tcW w:w="3262" w:type="dxa"/>
            <w:vAlign w:val="center"/>
          </w:tcPr>
          <w:p w:rsidR="00AA59E0" w:rsidRPr="0094475E" w:rsidRDefault="00AA59E0">
            <w:pPr>
              <w:jc w:val="center"/>
              <w:rPr>
                <w:b/>
                <w:color w:val="auto"/>
                <w:sz w:val="18"/>
                <w:szCs w:val="18"/>
              </w:rPr>
            </w:pPr>
          </w:p>
        </w:tc>
        <w:tc>
          <w:tcPr>
            <w:tcW w:w="1701" w:type="dxa"/>
            <w:vAlign w:val="center"/>
          </w:tcPr>
          <w:p w:rsidR="00AA59E0" w:rsidRPr="0094475E" w:rsidRDefault="00AA59E0">
            <w:pPr>
              <w:jc w:val="center"/>
              <w:rPr>
                <w:b/>
                <w:color w:val="auto"/>
                <w:sz w:val="18"/>
                <w:szCs w:val="18"/>
              </w:rPr>
            </w:pPr>
          </w:p>
        </w:tc>
        <w:tc>
          <w:tcPr>
            <w:tcW w:w="1843" w:type="dxa"/>
          </w:tcPr>
          <w:p w:rsidR="00AA59E0" w:rsidRPr="0094475E" w:rsidRDefault="00AA59E0">
            <w:pPr>
              <w:rPr>
                <w:b/>
                <w:color w:val="auto"/>
                <w:sz w:val="18"/>
                <w:szCs w:val="18"/>
              </w:rPr>
            </w:pPr>
          </w:p>
        </w:tc>
        <w:tc>
          <w:tcPr>
            <w:tcW w:w="1985" w:type="dxa"/>
          </w:tcPr>
          <w:p w:rsidR="00AA59E0" w:rsidRPr="0094475E" w:rsidRDefault="00AA59E0">
            <w:pPr>
              <w:rPr>
                <w:b/>
                <w:color w:val="auto"/>
                <w:sz w:val="18"/>
                <w:szCs w:val="18"/>
              </w:rPr>
            </w:pPr>
          </w:p>
        </w:tc>
      </w:tr>
      <w:tr w:rsidR="0094475E" w:rsidRPr="0094475E" w:rsidTr="00AA59E0">
        <w:trPr>
          <w:trHeight w:val="680"/>
        </w:trPr>
        <w:tc>
          <w:tcPr>
            <w:tcW w:w="1269" w:type="dxa"/>
            <w:vAlign w:val="center"/>
          </w:tcPr>
          <w:p w:rsidR="00AA59E0" w:rsidRPr="0094475E" w:rsidRDefault="00AA59E0">
            <w:pPr>
              <w:jc w:val="center"/>
              <w:rPr>
                <w:b/>
                <w:color w:val="auto"/>
                <w:sz w:val="18"/>
                <w:szCs w:val="18"/>
              </w:rPr>
            </w:pPr>
          </w:p>
        </w:tc>
        <w:tc>
          <w:tcPr>
            <w:tcW w:w="3262" w:type="dxa"/>
            <w:vAlign w:val="center"/>
          </w:tcPr>
          <w:p w:rsidR="00AA59E0" w:rsidRPr="0094475E" w:rsidRDefault="00AA59E0">
            <w:pPr>
              <w:jc w:val="center"/>
              <w:rPr>
                <w:b/>
                <w:color w:val="auto"/>
                <w:sz w:val="18"/>
                <w:szCs w:val="18"/>
              </w:rPr>
            </w:pPr>
          </w:p>
        </w:tc>
        <w:tc>
          <w:tcPr>
            <w:tcW w:w="1701" w:type="dxa"/>
            <w:vAlign w:val="center"/>
          </w:tcPr>
          <w:p w:rsidR="00AA59E0" w:rsidRPr="0094475E" w:rsidRDefault="00AA59E0">
            <w:pPr>
              <w:jc w:val="center"/>
              <w:rPr>
                <w:b/>
                <w:color w:val="auto"/>
                <w:sz w:val="18"/>
                <w:szCs w:val="18"/>
              </w:rPr>
            </w:pPr>
          </w:p>
        </w:tc>
        <w:tc>
          <w:tcPr>
            <w:tcW w:w="1843" w:type="dxa"/>
          </w:tcPr>
          <w:p w:rsidR="00AA59E0" w:rsidRPr="0094475E" w:rsidRDefault="00AA59E0">
            <w:pPr>
              <w:rPr>
                <w:b/>
                <w:color w:val="auto"/>
                <w:sz w:val="18"/>
                <w:szCs w:val="18"/>
              </w:rPr>
            </w:pPr>
          </w:p>
        </w:tc>
        <w:tc>
          <w:tcPr>
            <w:tcW w:w="1985" w:type="dxa"/>
          </w:tcPr>
          <w:p w:rsidR="00AA59E0" w:rsidRPr="0094475E" w:rsidRDefault="00AA59E0">
            <w:pPr>
              <w:rPr>
                <w:b/>
                <w:color w:val="auto"/>
                <w:sz w:val="18"/>
                <w:szCs w:val="18"/>
              </w:rPr>
            </w:pPr>
          </w:p>
        </w:tc>
      </w:tr>
      <w:tr w:rsidR="0094475E" w:rsidRPr="0094475E" w:rsidTr="00AA59E0">
        <w:trPr>
          <w:trHeight w:val="680"/>
        </w:trPr>
        <w:tc>
          <w:tcPr>
            <w:tcW w:w="1269" w:type="dxa"/>
            <w:vAlign w:val="center"/>
          </w:tcPr>
          <w:p w:rsidR="00AA59E0" w:rsidRPr="0094475E" w:rsidRDefault="00AA59E0">
            <w:pPr>
              <w:jc w:val="center"/>
              <w:rPr>
                <w:b/>
                <w:color w:val="auto"/>
                <w:sz w:val="18"/>
                <w:szCs w:val="18"/>
              </w:rPr>
            </w:pPr>
          </w:p>
        </w:tc>
        <w:tc>
          <w:tcPr>
            <w:tcW w:w="3262" w:type="dxa"/>
            <w:vAlign w:val="center"/>
          </w:tcPr>
          <w:p w:rsidR="00AA59E0" w:rsidRPr="0094475E" w:rsidRDefault="00AA59E0">
            <w:pPr>
              <w:jc w:val="center"/>
              <w:rPr>
                <w:b/>
                <w:color w:val="auto"/>
                <w:sz w:val="18"/>
                <w:szCs w:val="18"/>
              </w:rPr>
            </w:pPr>
          </w:p>
        </w:tc>
        <w:tc>
          <w:tcPr>
            <w:tcW w:w="1701" w:type="dxa"/>
            <w:vAlign w:val="center"/>
          </w:tcPr>
          <w:p w:rsidR="00AA59E0" w:rsidRPr="0094475E" w:rsidRDefault="00AA59E0">
            <w:pPr>
              <w:jc w:val="center"/>
              <w:rPr>
                <w:b/>
                <w:color w:val="auto"/>
                <w:sz w:val="18"/>
                <w:szCs w:val="18"/>
              </w:rPr>
            </w:pPr>
          </w:p>
        </w:tc>
        <w:tc>
          <w:tcPr>
            <w:tcW w:w="1843" w:type="dxa"/>
          </w:tcPr>
          <w:p w:rsidR="00AA59E0" w:rsidRPr="0094475E" w:rsidRDefault="00AA59E0">
            <w:pPr>
              <w:rPr>
                <w:b/>
                <w:color w:val="auto"/>
                <w:sz w:val="18"/>
                <w:szCs w:val="18"/>
              </w:rPr>
            </w:pPr>
          </w:p>
        </w:tc>
        <w:tc>
          <w:tcPr>
            <w:tcW w:w="1985" w:type="dxa"/>
          </w:tcPr>
          <w:p w:rsidR="00AA59E0" w:rsidRPr="0094475E" w:rsidRDefault="00AA59E0">
            <w:pPr>
              <w:rPr>
                <w:b/>
                <w:color w:val="auto"/>
                <w:sz w:val="18"/>
                <w:szCs w:val="18"/>
              </w:rPr>
            </w:pPr>
          </w:p>
        </w:tc>
      </w:tr>
      <w:tr w:rsidR="0094475E" w:rsidRPr="0094475E" w:rsidTr="00AA59E0">
        <w:trPr>
          <w:trHeight w:val="680"/>
        </w:trPr>
        <w:tc>
          <w:tcPr>
            <w:tcW w:w="1269" w:type="dxa"/>
            <w:vAlign w:val="center"/>
          </w:tcPr>
          <w:p w:rsidR="00AA59E0" w:rsidRPr="0094475E" w:rsidRDefault="00AA59E0">
            <w:pPr>
              <w:jc w:val="center"/>
              <w:rPr>
                <w:b/>
                <w:color w:val="auto"/>
                <w:sz w:val="18"/>
                <w:szCs w:val="18"/>
              </w:rPr>
            </w:pPr>
          </w:p>
        </w:tc>
        <w:tc>
          <w:tcPr>
            <w:tcW w:w="3262" w:type="dxa"/>
            <w:vAlign w:val="center"/>
          </w:tcPr>
          <w:p w:rsidR="00AA59E0" w:rsidRPr="0094475E" w:rsidRDefault="00AA59E0">
            <w:pPr>
              <w:jc w:val="center"/>
              <w:rPr>
                <w:b/>
                <w:color w:val="auto"/>
                <w:sz w:val="18"/>
                <w:szCs w:val="18"/>
              </w:rPr>
            </w:pPr>
          </w:p>
        </w:tc>
        <w:tc>
          <w:tcPr>
            <w:tcW w:w="1701" w:type="dxa"/>
            <w:vAlign w:val="center"/>
          </w:tcPr>
          <w:p w:rsidR="00AA59E0" w:rsidRPr="0094475E" w:rsidRDefault="00AA59E0">
            <w:pPr>
              <w:jc w:val="center"/>
              <w:rPr>
                <w:b/>
                <w:color w:val="auto"/>
                <w:sz w:val="18"/>
                <w:szCs w:val="18"/>
              </w:rPr>
            </w:pPr>
          </w:p>
        </w:tc>
        <w:tc>
          <w:tcPr>
            <w:tcW w:w="1843" w:type="dxa"/>
          </w:tcPr>
          <w:p w:rsidR="00AA59E0" w:rsidRPr="0094475E" w:rsidRDefault="00AA59E0">
            <w:pPr>
              <w:rPr>
                <w:b/>
                <w:color w:val="auto"/>
                <w:sz w:val="18"/>
                <w:szCs w:val="18"/>
              </w:rPr>
            </w:pPr>
          </w:p>
        </w:tc>
        <w:tc>
          <w:tcPr>
            <w:tcW w:w="1985" w:type="dxa"/>
          </w:tcPr>
          <w:p w:rsidR="00AA59E0" w:rsidRPr="0094475E" w:rsidRDefault="00AA59E0">
            <w:pPr>
              <w:rPr>
                <w:b/>
                <w:color w:val="auto"/>
                <w:sz w:val="18"/>
                <w:szCs w:val="18"/>
              </w:rPr>
            </w:pPr>
          </w:p>
        </w:tc>
      </w:tr>
    </w:tbl>
    <w:p w:rsidR="00CA70A6" w:rsidRPr="0094475E" w:rsidRDefault="00CA70A6">
      <w:pPr>
        <w:jc w:val="both"/>
        <w:rPr>
          <w:rFonts w:ascii="Calibri" w:eastAsia="Calibri" w:hAnsi="Calibri" w:cs="Calibri"/>
          <w:sz w:val="18"/>
          <w:szCs w:val="18"/>
        </w:rPr>
      </w:pP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b/>
          <w:sz w:val="18"/>
          <w:szCs w:val="18"/>
        </w:rPr>
        <w:t xml:space="preserve">NOTA: Se deberá realizar el desglose a </w:t>
      </w:r>
      <w:r w:rsidRPr="0094475E">
        <w:rPr>
          <w:rFonts w:ascii="Calibri" w:eastAsia="Calibri" w:hAnsi="Calibri" w:cs="Calibri"/>
          <w:b/>
          <w:sz w:val="18"/>
          <w:szCs w:val="18"/>
          <w:u w:val="single"/>
        </w:rPr>
        <w:t>detalle</w:t>
      </w:r>
      <w:r w:rsidRPr="0094475E">
        <w:rPr>
          <w:rFonts w:ascii="Calibri" w:eastAsia="Calibri" w:hAnsi="Calibri" w:cs="Calibri"/>
          <w:b/>
          <w:sz w:val="18"/>
          <w:szCs w:val="18"/>
        </w:rPr>
        <w:t xml:space="preserve"> del anexo técnico (Especificaciones) cumpliendo con lo requerido en el mismo en </w:t>
      </w:r>
      <w:r w:rsidRPr="0094475E">
        <w:rPr>
          <w:rFonts w:ascii="Calibri" w:eastAsia="Calibri" w:hAnsi="Calibri" w:cs="Calibri"/>
          <w:b/>
          <w:sz w:val="18"/>
          <w:szCs w:val="18"/>
          <w:u w:val="single"/>
        </w:rPr>
        <w:t xml:space="preserve">formato libre, </w:t>
      </w:r>
      <w:r w:rsidRPr="0094475E">
        <w:rPr>
          <w:rFonts w:ascii="Calibri" w:eastAsia="Calibri" w:hAnsi="Calibri" w:cs="Calibri"/>
          <w:b/>
          <w:sz w:val="18"/>
          <w:szCs w:val="18"/>
        </w:rPr>
        <w:t>señalando marca y garantía de lo ofertado.</w:t>
      </w:r>
    </w:p>
    <w:p w:rsidR="00CA70A6" w:rsidRPr="0094475E" w:rsidRDefault="00CA70A6">
      <w:pPr>
        <w:jc w:val="both"/>
        <w:rPr>
          <w:rFonts w:ascii="Calibri" w:eastAsia="Calibri" w:hAnsi="Calibri" w:cs="Calibri"/>
          <w:b/>
          <w:sz w:val="18"/>
          <w:szCs w:val="18"/>
          <w:u w:val="single"/>
        </w:rPr>
      </w:pPr>
    </w:p>
    <w:p w:rsidR="00CA70A6" w:rsidRPr="0094475E" w:rsidRDefault="008C3703">
      <w:pPr>
        <w:rPr>
          <w:rFonts w:ascii="Calibri" w:eastAsia="Calibri" w:hAnsi="Calibri" w:cs="Calibri"/>
          <w:b/>
          <w:sz w:val="18"/>
          <w:szCs w:val="18"/>
        </w:rPr>
      </w:pPr>
      <w:r w:rsidRPr="0094475E">
        <w:rPr>
          <w:rFonts w:ascii="Calibri" w:eastAsia="Calibri" w:hAnsi="Calibri" w:cs="Calibri"/>
          <w:b/>
          <w:sz w:val="18"/>
          <w:szCs w:val="18"/>
        </w:rPr>
        <w:t xml:space="preserve">TIEMPO DE ENTREGA:  </w:t>
      </w:r>
    </w:p>
    <w:p w:rsidR="00CA70A6" w:rsidRPr="0094475E" w:rsidRDefault="008C3703">
      <w:pPr>
        <w:rPr>
          <w:rFonts w:ascii="Calibri" w:eastAsia="Calibri" w:hAnsi="Calibri" w:cs="Calibri"/>
          <w:b/>
          <w:sz w:val="18"/>
          <w:szCs w:val="18"/>
          <w:u w:val="single"/>
        </w:rPr>
      </w:pPr>
      <w:r w:rsidRPr="0094475E">
        <w:rPr>
          <w:rFonts w:ascii="Calibri" w:eastAsia="Calibri" w:hAnsi="Calibri" w:cs="Calibri"/>
          <w:b/>
          <w:sz w:val="18"/>
          <w:szCs w:val="18"/>
        </w:rPr>
        <w:t>(Deberá especificar si son días hábiles y naturales, considerando los tiempos reales de entrega y fechas específicas).</w:t>
      </w:r>
    </w:p>
    <w:p w:rsidR="00CA70A6" w:rsidRPr="0094475E" w:rsidRDefault="00CA70A6">
      <w:pPr>
        <w:jc w:val="both"/>
        <w:rPr>
          <w:rFonts w:ascii="Calibri" w:eastAsia="Calibri" w:hAnsi="Calibri" w:cs="Calibri"/>
          <w:b/>
          <w:sz w:val="18"/>
          <w:szCs w:val="18"/>
          <w:u w:val="single"/>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En caso de ser adjudicado proporcionaré </w:t>
      </w:r>
      <w:r w:rsidR="002E0BF8" w:rsidRPr="0094475E">
        <w:rPr>
          <w:rFonts w:ascii="Calibri" w:eastAsia="Calibri" w:hAnsi="Calibri" w:cs="Calibri"/>
          <w:sz w:val="18"/>
          <w:szCs w:val="18"/>
        </w:rPr>
        <w:t>bienes</w:t>
      </w:r>
      <w:r w:rsidRPr="0094475E">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94475E" w:rsidRDefault="008C3703">
      <w:pPr>
        <w:ind w:left="700"/>
        <w:jc w:val="center"/>
        <w:rPr>
          <w:rFonts w:ascii="Calibri" w:eastAsia="Calibri" w:hAnsi="Calibri" w:cs="Calibri"/>
          <w:sz w:val="18"/>
          <w:szCs w:val="18"/>
        </w:rPr>
      </w:pPr>
      <w:r w:rsidRPr="0094475E">
        <w:rPr>
          <w:rFonts w:ascii="Calibri" w:eastAsia="Calibri" w:hAnsi="Calibri" w:cs="Calibri"/>
          <w:sz w:val="18"/>
          <w:szCs w:val="18"/>
        </w:rPr>
        <w:t xml:space="preserve"> </w:t>
      </w: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Seré responsable por los defectos, vicios ocultos o falta de calidad en general de los </w:t>
      </w:r>
      <w:r w:rsidR="002E0BF8" w:rsidRPr="0094475E">
        <w:rPr>
          <w:rFonts w:ascii="Calibri" w:eastAsia="Calibri" w:hAnsi="Calibri" w:cs="Calibri"/>
          <w:sz w:val="18"/>
          <w:szCs w:val="18"/>
        </w:rPr>
        <w:t>bienes</w:t>
      </w:r>
      <w:r w:rsidRPr="0094475E">
        <w:rPr>
          <w:rFonts w:ascii="Calibri" w:eastAsia="Calibri" w:hAnsi="Calibri" w:cs="Calibri"/>
          <w:sz w:val="18"/>
          <w:szCs w:val="18"/>
        </w:rPr>
        <w:t xml:space="preserve"> por cualquier otro incumplimiento en que puedan incurrir en los términos de la orden de c</w:t>
      </w:r>
      <w:r w:rsidR="002F07B7" w:rsidRPr="0094475E">
        <w:rPr>
          <w:rFonts w:ascii="Calibri" w:eastAsia="Calibri" w:hAnsi="Calibri" w:cs="Calibri"/>
          <w:sz w:val="18"/>
          <w:szCs w:val="18"/>
        </w:rPr>
        <w:t>ompra y/o contrato. La garantía de</w:t>
      </w:r>
      <w:r w:rsidR="00105707" w:rsidRPr="0094475E">
        <w:rPr>
          <w:rFonts w:ascii="Calibri" w:eastAsia="Calibri" w:hAnsi="Calibri" w:cs="Calibri"/>
          <w:sz w:val="18"/>
          <w:szCs w:val="18"/>
        </w:rPr>
        <w:t xml:space="preserve"> los insumos será mínimo por 12 </w:t>
      </w:r>
      <w:r w:rsidR="002F07B7" w:rsidRPr="0094475E">
        <w:rPr>
          <w:rFonts w:ascii="Calibri" w:eastAsia="Calibri" w:hAnsi="Calibri" w:cs="Calibri"/>
          <w:sz w:val="18"/>
          <w:szCs w:val="18"/>
        </w:rPr>
        <w:t>meses</w:t>
      </w:r>
      <w:r w:rsidRPr="0094475E">
        <w:rPr>
          <w:rFonts w:ascii="Calibri" w:eastAsia="Calibri" w:hAnsi="Calibri" w:cs="Calibri"/>
          <w:sz w:val="18"/>
          <w:szCs w:val="18"/>
        </w:rPr>
        <w:t>.</w:t>
      </w:r>
    </w:p>
    <w:p w:rsidR="00CA70A6" w:rsidRPr="0094475E" w:rsidRDefault="00CA70A6">
      <w:pPr>
        <w:jc w:val="center"/>
        <w:rPr>
          <w:rFonts w:ascii="Calibri" w:eastAsia="Calibri" w:hAnsi="Calibri" w:cs="Calibri"/>
          <w:b/>
          <w:sz w:val="18"/>
          <w:szCs w:val="18"/>
        </w:rPr>
      </w:pPr>
    </w:p>
    <w:p w:rsidR="00CA70A6" w:rsidRPr="0094475E" w:rsidRDefault="00CA70A6">
      <w:pPr>
        <w:jc w:val="cente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ATENTAMENTE</w:t>
      </w:r>
    </w:p>
    <w:p w:rsidR="00CA70A6" w:rsidRPr="0094475E" w:rsidRDefault="00CA70A6">
      <w:pPr>
        <w:jc w:val="center"/>
        <w:rPr>
          <w:rFonts w:ascii="Calibri" w:eastAsia="Calibri" w:hAnsi="Calibri" w:cs="Calibri"/>
          <w:sz w:val="18"/>
          <w:szCs w:val="18"/>
        </w:rPr>
      </w:pPr>
    </w:p>
    <w:p w:rsidR="00CA70A6" w:rsidRPr="0094475E" w:rsidRDefault="00CA70A6">
      <w:pPr>
        <w:jc w:val="center"/>
        <w:rPr>
          <w:rFonts w:ascii="Calibri" w:eastAsia="Calibri" w:hAnsi="Calibri" w:cs="Calibri"/>
          <w:sz w:val="18"/>
          <w:szCs w:val="18"/>
        </w:rPr>
      </w:pP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_______________________________________________________</w:t>
      </w:r>
    </w:p>
    <w:p w:rsidR="00AD3BC4" w:rsidRPr="0094475E" w:rsidRDefault="008C3703" w:rsidP="00105707">
      <w:pPr>
        <w:jc w:val="center"/>
        <w:rPr>
          <w:rFonts w:ascii="Calibri" w:eastAsia="Calibri" w:hAnsi="Calibri" w:cs="Calibri"/>
          <w:sz w:val="18"/>
          <w:szCs w:val="18"/>
        </w:rPr>
      </w:pPr>
      <w:r w:rsidRPr="0094475E">
        <w:rPr>
          <w:rFonts w:ascii="Calibri" w:eastAsia="Calibri" w:hAnsi="Calibri" w:cs="Calibri"/>
          <w:sz w:val="18"/>
          <w:szCs w:val="18"/>
        </w:rPr>
        <w:t xml:space="preserve">Nombre y firma del Participante </w:t>
      </w:r>
      <w:r w:rsidR="00105707" w:rsidRPr="0094475E">
        <w:rPr>
          <w:rFonts w:ascii="Calibri" w:eastAsia="Calibri" w:hAnsi="Calibri" w:cs="Calibri"/>
          <w:sz w:val="18"/>
          <w:szCs w:val="18"/>
        </w:rPr>
        <w:t>o Representante Legal del mismo</w:t>
      </w:r>
    </w:p>
    <w:p w:rsidR="000D222A" w:rsidRPr="0094475E" w:rsidRDefault="000D222A">
      <w:pPr>
        <w:jc w:val="center"/>
        <w:rPr>
          <w:rFonts w:ascii="Calibri" w:eastAsia="Calibri" w:hAnsi="Calibri" w:cs="Calibri"/>
          <w:b/>
          <w:sz w:val="18"/>
          <w:szCs w:val="18"/>
        </w:rPr>
      </w:pPr>
    </w:p>
    <w:p w:rsidR="00757F24" w:rsidRPr="0094475E" w:rsidRDefault="00757F24">
      <w:pPr>
        <w:jc w:val="center"/>
        <w:rPr>
          <w:rFonts w:ascii="Calibri" w:eastAsia="Calibri" w:hAnsi="Calibri" w:cs="Calibri"/>
          <w:b/>
          <w:sz w:val="18"/>
          <w:szCs w:val="18"/>
        </w:rPr>
      </w:pPr>
    </w:p>
    <w:p w:rsidR="00757F24" w:rsidRPr="0094475E" w:rsidRDefault="00757F24">
      <w:pPr>
        <w:jc w:val="center"/>
        <w:rPr>
          <w:rFonts w:ascii="Calibri" w:eastAsia="Calibri" w:hAnsi="Calibri" w:cs="Calibri"/>
          <w:b/>
          <w:sz w:val="18"/>
          <w:szCs w:val="18"/>
        </w:rPr>
      </w:pPr>
    </w:p>
    <w:p w:rsidR="00757F24" w:rsidRPr="0094475E" w:rsidRDefault="00757F24">
      <w:pPr>
        <w:jc w:val="center"/>
        <w:rPr>
          <w:rFonts w:ascii="Calibri" w:eastAsia="Calibri" w:hAnsi="Calibri" w:cs="Calibri"/>
          <w:b/>
          <w:sz w:val="18"/>
          <w:szCs w:val="18"/>
        </w:rPr>
      </w:pPr>
    </w:p>
    <w:p w:rsidR="00757F24" w:rsidRPr="0094475E" w:rsidRDefault="00757F24">
      <w:pPr>
        <w:jc w:val="center"/>
        <w:rPr>
          <w:rFonts w:ascii="Calibri" w:eastAsia="Calibri" w:hAnsi="Calibri" w:cs="Calibri"/>
          <w:b/>
          <w:sz w:val="18"/>
          <w:szCs w:val="18"/>
        </w:rPr>
      </w:pPr>
    </w:p>
    <w:p w:rsidR="003B17EF" w:rsidRPr="0094475E" w:rsidRDefault="003B17EF">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lastRenderedPageBreak/>
        <w:t>ANEXO 3</w:t>
      </w:r>
    </w:p>
    <w:p w:rsidR="00CA70A6" w:rsidRPr="0094475E" w:rsidRDefault="00CA70A6">
      <w:pPr>
        <w:jc w:val="cente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0569D9" w:rsidRPr="0094475E" w:rsidRDefault="000569D9" w:rsidP="000569D9">
      <w:pPr>
        <w:jc w:val="center"/>
        <w:rPr>
          <w:rFonts w:ascii="Calibri" w:eastAsia="Calibri" w:hAnsi="Calibri" w:cs="Calibri"/>
          <w:b/>
          <w:smallCaps/>
          <w:sz w:val="18"/>
          <w:szCs w:val="18"/>
        </w:rPr>
      </w:pPr>
    </w:p>
    <w:p w:rsidR="00CA70A6" w:rsidRPr="0094475E" w:rsidRDefault="00CA70A6" w:rsidP="00773DAD">
      <w:pPr>
        <w:rPr>
          <w:rFonts w:ascii="Calibri" w:eastAsia="Calibri" w:hAnsi="Calibri" w:cs="Calibri"/>
          <w:b/>
          <w:smallCaps/>
          <w:sz w:val="18"/>
          <w:szCs w:val="18"/>
        </w:rPr>
      </w:pPr>
    </w:p>
    <w:p w:rsidR="00CA70A6" w:rsidRPr="0094475E" w:rsidRDefault="00AB5AF2">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8C3703" w:rsidRPr="0094475E">
        <w:rPr>
          <w:rFonts w:ascii="Calibri" w:eastAsia="Calibri" w:hAnsi="Calibri" w:cs="Calibri"/>
          <w:sz w:val="18"/>
          <w:szCs w:val="18"/>
        </w:rPr>
        <w:t xml:space="preserve"> Jalisco, a ___ de ____ del </w:t>
      </w:r>
      <w:r w:rsidR="000700D5" w:rsidRPr="0094475E">
        <w:rPr>
          <w:rFonts w:ascii="Calibri" w:eastAsia="Calibri" w:hAnsi="Calibri" w:cs="Calibri"/>
          <w:sz w:val="18"/>
          <w:szCs w:val="18"/>
        </w:rPr>
        <w:t>2023</w:t>
      </w:r>
      <w:r w:rsidR="008C3703" w:rsidRPr="0094475E">
        <w:rPr>
          <w:rFonts w:ascii="Calibri" w:eastAsia="Calibri" w:hAnsi="Calibri" w:cs="Calibri"/>
          <w:sz w:val="18"/>
          <w:szCs w:val="18"/>
        </w:rPr>
        <w:t>.</w:t>
      </w:r>
    </w:p>
    <w:p w:rsidR="00CA70A6" w:rsidRPr="0094475E" w:rsidRDefault="00CA70A6">
      <w:pPr>
        <w:rPr>
          <w:rFonts w:ascii="Calibri" w:eastAsia="Calibri" w:hAnsi="Calibri" w:cs="Calibri"/>
          <w:b/>
          <w:smallCaps/>
          <w:sz w:val="18"/>
          <w:szCs w:val="18"/>
        </w:rPr>
      </w:pP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CA70A6" w:rsidRPr="0094475E" w:rsidRDefault="00CA70A6">
      <w:pPr>
        <w:rPr>
          <w:rFonts w:ascii="Calibri" w:eastAsia="Calibri" w:hAnsi="Calibri" w:cs="Calibri"/>
          <w:b/>
          <w:smallCaps/>
          <w:sz w:val="18"/>
          <w:szCs w:val="18"/>
        </w:rPr>
      </w:pPr>
    </w:p>
    <w:p w:rsidR="00CA70A6" w:rsidRPr="0094475E" w:rsidRDefault="008C3703">
      <w:pPr>
        <w:jc w:val="center"/>
        <w:rPr>
          <w:rFonts w:ascii="Calibri" w:eastAsia="Calibri" w:hAnsi="Calibri" w:cs="Calibri"/>
          <w:b/>
          <w:smallCaps/>
          <w:sz w:val="18"/>
          <w:szCs w:val="18"/>
        </w:rPr>
      </w:pPr>
      <w:r w:rsidRPr="0094475E">
        <w:rPr>
          <w:rFonts w:ascii="Calibri" w:eastAsia="Calibri" w:hAnsi="Calibri" w:cs="Calibri"/>
          <w:b/>
          <w:smallCaps/>
          <w:sz w:val="18"/>
          <w:szCs w:val="18"/>
        </w:rPr>
        <w:t>PROPUESTA ECONÓMICA</w:t>
      </w:r>
    </w:p>
    <w:p w:rsidR="00CA70A6" w:rsidRPr="0094475E" w:rsidRDefault="00CA70A6">
      <w:pPr>
        <w:jc w:val="center"/>
        <w:rPr>
          <w:rFonts w:ascii="Calibri" w:eastAsia="Calibri" w:hAnsi="Calibri" w:cs="Calibri"/>
          <w:b/>
          <w:smallCaps/>
          <w:sz w:val="18"/>
          <w:szCs w:val="18"/>
        </w:rPr>
      </w:pPr>
    </w:p>
    <w:tbl>
      <w:tblPr>
        <w:tblStyle w:val="4"/>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1134"/>
        <w:gridCol w:w="1276"/>
        <w:gridCol w:w="1417"/>
        <w:gridCol w:w="2127"/>
        <w:gridCol w:w="1842"/>
      </w:tblGrid>
      <w:tr w:rsidR="0094475E" w:rsidRPr="0094475E" w:rsidTr="00105707">
        <w:trPr>
          <w:trHeight w:val="240"/>
        </w:trPr>
        <w:tc>
          <w:tcPr>
            <w:tcW w:w="1039" w:type="dxa"/>
            <w:shd w:val="clear" w:color="auto" w:fill="EFEFEF"/>
          </w:tcPr>
          <w:p w:rsidR="00105707" w:rsidRPr="0094475E" w:rsidRDefault="00105707" w:rsidP="00105707">
            <w:pPr>
              <w:tabs>
                <w:tab w:val="center" w:pos="519"/>
              </w:tabs>
              <w:jc w:val="center"/>
              <w:rPr>
                <w:b/>
                <w:color w:val="auto"/>
                <w:sz w:val="18"/>
                <w:szCs w:val="18"/>
              </w:rPr>
            </w:pPr>
            <w:r w:rsidRPr="0094475E">
              <w:rPr>
                <w:b/>
                <w:color w:val="auto"/>
                <w:sz w:val="18"/>
                <w:szCs w:val="18"/>
              </w:rPr>
              <w:t>PARTIDA</w:t>
            </w:r>
          </w:p>
        </w:tc>
        <w:tc>
          <w:tcPr>
            <w:tcW w:w="1366" w:type="dxa"/>
            <w:shd w:val="clear" w:color="auto" w:fill="EFEFEF"/>
          </w:tcPr>
          <w:p w:rsidR="00105707" w:rsidRPr="0094475E" w:rsidRDefault="00105707" w:rsidP="00105707">
            <w:pPr>
              <w:jc w:val="center"/>
              <w:rPr>
                <w:b/>
                <w:color w:val="auto"/>
                <w:sz w:val="18"/>
                <w:szCs w:val="18"/>
              </w:rPr>
            </w:pPr>
            <w:r w:rsidRPr="0094475E">
              <w:rPr>
                <w:b/>
                <w:color w:val="auto"/>
                <w:sz w:val="18"/>
                <w:szCs w:val="18"/>
              </w:rPr>
              <w:t>DISCRIPCCIÓN</w:t>
            </w:r>
          </w:p>
        </w:tc>
        <w:tc>
          <w:tcPr>
            <w:tcW w:w="1134" w:type="dxa"/>
            <w:shd w:val="clear" w:color="auto" w:fill="EFEFEF"/>
          </w:tcPr>
          <w:p w:rsidR="00105707" w:rsidRPr="0094475E" w:rsidRDefault="00105707" w:rsidP="00105707">
            <w:pPr>
              <w:jc w:val="center"/>
              <w:rPr>
                <w:b/>
                <w:color w:val="auto"/>
                <w:sz w:val="18"/>
                <w:szCs w:val="18"/>
              </w:rPr>
            </w:pPr>
            <w:r w:rsidRPr="0094475E">
              <w:rPr>
                <w:b/>
                <w:color w:val="auto"/>
                <w:sz w:val="18"/>
                <w:szCs w:val="18"/>
              </w:rPr>
              <w:t>CANTIDAD</w:t>
            </w:r>
          </w:p>
        </w:tc>
        <w:tc>
          <w:tcPr>
            <w:tcW w:w="1276" w:type="dxa"/>
            <w:shd w:val="clear" w:color="auto" w:fill="EFEFEF"/>
          </w:tcPr>
          <w:p w:rsidR="00105707" w:rsidRPr="0094475E" w:rsidRDefault="00105707" w:rsidP="00105707">
            <w:pPr>
              <w:jc w:val="center"/>
              <w:rPr>
                <w:b/>
                <w:color w:val="auto"/>
                <w:sz w:val="18"/>
                <w:szCs w:val="18"/>
              </w:rPr>
            </w:pPr>
            <w:r w:rsidRPr="0094475E">
              <w:rPr>
                <w:b/>
                <w:color w:val="auto"/>
                <w:sz w:val="18"/>
                <w:szCs w:val="18"/>
              </w:rPr>
              <w:t>UNIDAD DE MEDIDA</w:t>
            </w:r>
          </w:p>
        </w:tc>
        <w:tc>
          <w:tcPr>
            <w:tcW w:w="1417" w:type="dxa"/>
            <w:shd w:val="clear" w:color="auto" w:fill="EFEFEF"/>
          </w:tcPr>
          <w:p w:rsidR="00105707" w:rsidRPr="0094475E" w:rsidRDefault="00105707" w:rsidP="00105707">
            <w:pPr>
              <w:jc w:val="center"/>
              <w:rPr>
                <w:b/>
                <w:color w:val="auto"/>
                <w:sz w:val="18"/>
                <w:szCs w:val="18"/>
              </w:rPr>
            </w:pPr>
            <w:r w:rsidRPr="0094475E">
              <w:rPr>
                <w:b/>
                <w:color w:val="auto"/>
                <w:sz w:val="18"/>
                <w:szCs w:val="18"/>
              </w:rPr>
              <w:t>MARCA</w:t>
            </w:r>
          </w:p>
        </w:tc>
        <w:tc>
          <w:tcPr>
            <w:tcW w:w="2127" w:type="dxa"/>
            <w:shd w:val="clear" w:color="auto" w:fill="EFEFEF"/>
          </w:tcPr>
          <w:p w:rsidR="00105707" w:rsidRPr="0094475E" w:rsidRDefault="00105707" w:rsidP="00105707">
            <w:pPr>
              <w:jc w:val="center"/>
              <w:rPr>
                <w:b/>
                <w:color w:val="auto"/>
                <w:sz w:val="18"/>
                <w:szCs w:val="18"/>
              </w:rPr>
            </w:pPr>
            <w:r w:rsidRPr="0094475E">
              <w:rPr>
                <w:b/>
                <w:color w:val="auto"/>
                <w:sz w:val="18"/>
                <w:szCs w:val="18"/>
              </w:rPr>
              <w:t>PRECIO UNITARIO</w:t>
            </w:r>
          </w:p>
        </w:tc>
        <w:tc>
          <w:tcPr>
            <w:tcW w:w="1842" w:type="dxa"/>
            <w:shd w:val="clear" w:color="auto" w:fill="EFEFEF"/>
          </w:tcPr>
          <w:p w:rsidR="00105707" w:rsidRPr="0094475E" w:rsidRDefault="00105707" w:rsidP="00105707">
            <w:pPr>
              <w:jc w:val="center"/>
              <w:rPr>
                <w:b/>
                <w:color w:val="auto"/>
                <w:sz w:val="18"/>
                <w:szCs w:val="18"/>
              </w:rPr>
            </w:pPr>
            <w:r w:rsidRPr="0094475E">
              <w:rPr>
                <w:b/>
                <w:color w:val="auto"/>
                <w:sz w:val="18"/>
                <w:szCs w:val="18"/>
              </w:rPr>
              <w:t>IMPORTE</w:t>
            </w:r>
          </w:p>
        </w:tc>
      </w:tr>
      <w:tr w:rsidR="0094475E" w:rsidRPr="0094475E" w:rsidTr="00105707">
        <w:trPr>
          <w:trHeight w:val="320"/>
        </w:trPr>
        <w:tc>
          <w:tcPr>
            <w:tcW w:w="1039" w:type="dxa"/>
            <w:vAlign w:val="center"/>
          </w:tcPr>
          <w:p w:rsidR="00105707" w:rsidRPr="0094475E" w:rsidRDefault="00105707">
            <w:pPr>
              <w:jc w:val="center"/>
              <w:rPr>
                <w:b/>
                <w:color w:val="auto"/>
                <w:sz w:val="18"/>
                <w:szCs w:val="18"/>
              </w:rPr>
            </w:pPr>
          </w:p>
        </w:tc>
        <w:tc>
          <w:tcPr>
            <w:tcW w:w="1366" w:type="dxa"/>
            <w:vAlign w:val="center"/>
          </w:tcPr>
          <w:p w:rsidR="00105707" w:rsidRPr="0094475E" w:rsidRDefault="00105707">
            <w:pPr>
              <w:jc w:val="center"/>
              <w:rPr>
                <w:b/>
                <w:color w:val="auto"/>
                <w:sz w:val="18"/>
                <w:szCs w:val="18"/>
              </w:rPr>
            </w:pPr>
          </w:p>
        </w:tc>
        <w:tc>
          <w:tcPr>
            <w:tcW w:w="1134" w:type="dxa"/>
            <w:vAlign w:val="center"/>
          </w:tcPr>
          <w:p w:rsidR="00105707" w:rsidRPr="0094475E" w:rsidRDefault="00105707">
            <w:pPr>
              <w:jc w:val="center"/>
              <w:rPr>
                <w:b/>
                <w:color w:val="auto"/>
                <w:sz w:val="18"/>
                <w:szCs w:val="18"/>
              </w:rPr>
            </w:pPr>
          </w:p>
        </w:tc>
        <w:tc>
          <w:tcPr>
            <w:tcW w:w="1276" w:type="dxa"/>
          </w:tcPr>
          <w:p w:rsidR="00105707" w:rsidRPr="0094475E" w:rsidRDefault="00105707">
            <w:pPr>
              <w:rPr>
                <w:b/>
                <w:color w:val="auto"/>
                <w:sz w:val="18"/>
                <w:szCs w:val="18"/>
              </w:rPr>
            </w:pPr>
          </w:p>
        </w:tc>
        <w:tc>
          <w:tcPr>
            <w:tcW w:w="1417" w:type="dxa"/>
          </w:tcPr>
          <w:p w:rsidR="00105707" w:rsidRPr="0094475E" w:rsidRDefault="00105707">
            <w:pPr>
              <w:rPr>
                <w:b/>
                <w:color w:val="auto"/>
                <w:sz w:val="18"/>
                <w:szCs w:val="18"/>
              </w:rPr>
            </w:pPr>
          </w:p>
        </w:tc>
        <w:tc>
          <w:tcPr>
            <w:tcW w:w="2127" w:type="dxa"/>
          </w:tcPr>
          <w:p w:rsidR="00105707" w:rsidRPr="0094475E" w:rsidRDefault="00105707">
            <w:pPr>
              <w:rPr>
                <w:b/>
                <w:color w:val="auto"/>
                <w:sz w:val="18"/>
                <w:szCs w:val="18"/>
              </w:rPr>
            </w:pPr>
          </w:p>
        </w:tc>
        <w:tc>
          <w:tcPr>
            <w:tcW w:w="1842" w:type="dxa"/>
          </w:tcPr>
          <w:p w:rsidR="00105707" w:rsidRPr="0094475E" w:rsidRDefault="00105707">
            <w:pPr>
              <w:rPr>
                <w:b/>
                <w:color w:val="auto"/>
                <w:sz w:val="18"/>
                <w:szCs w:val="18"/>
              </w:rPr>
            </w:pPr>
          </w:p>
        </w:tc>
      </w:tr>
      <w:tr w:rsidR="0094475E" w:rsidRPr="0094475E" w:rsidTr="00105707">
        <w:trPr>
          <w:trHeight w:val="320"/>
        </w:trPr>
        <w:tc>
          <w:tcPr>
            <w:tcW w:w="1039" w:type="dxa"/>
            <w:vAlign w:val="center"/>
          </w:tcPr>
          <w:p w:rsidR="00105707" w:rsidRPr="0094475E" w:rsidRDefault="00105707">
            <w:pPr>
              <w:jc w:val="center"/>
              <w:rPr>
                <w:b/>
                <w:color w:val="auto"/>
                <w:sz w:val="18"/>
                <w:szCs w:val="18"/>
              </w:rPr>
            </w:pPr>
          </w:p>
        </w:tc>
        <w:tc>
          <w:tcPr>
            <w:tcW w:w="1366" w:type="dxa"/>
            <w:vAlign w:val="center"/>
          </w:tcPr>
          <w:p w:rsidR="00105707" w:rsidRPr="0094475E" w:rsidRDefault="00105707">
            <w:pPr>
              <w:jc w:val="center"/>
              <w:rPr>
                <w:b/>
                <w:color w:val="auto"/>
                <w:sz w:val="18"/>
                <w:szCs w:val="18"/>
              </w:rPr>
            </w:pPr>
          </w:p>
        </w:tc>
        <w:tc>
          <w:tcPr>
            <w:tcW w:w="1134" w:type="dxa"/>
            <w:vAlign w:val="center"/>
          </w:tcPr>
          <w:p w:rsidR="00105707" w:rsidRPr="0094475E" w:rsidRDefault="00105707">
            <w:pPr>
              <w:jc w:val="center"/>
              <w:rPr>
                <w:b/>
                <w:color w:val="auto"/>
                <w:sz w:val="18"/>
                <w:szCs w:val="18"/>
              </w:rPr>
            </w:pPr>
          </w:p>
        </w:tc>
        <w:tc>
          <w:tcPr>
            <w:tcW w:w="1276" w:type="dxa"/>
          </w:tcPr>
          <w:p w:rsidR="00105707" w:rsidRPr="0094475E" w:rsidRDefault="00105707">
            <w:pPr>
              <w:rPr>
                <w:b/>
                <w:color w:val="auto"/>
                <w:sz w:val="18"/>
                <w:szCs w:val="18"/>
              </w:rPr>
            </w:pPr>
          </w:p>
        </w:tc>
        <w:tc>
          <w:tcPr>
            <w:tcW w:w="1417" w:type="dxa"/>
          </w:tcPr>
          <w:p w:rsidR="00105707" w:rsidRPr="0094475E" w:rsidRDefault="00105707">
            <w:pPr>
              <w:rPr>
                <w:b/>
                <w:color w:val="auto"/>
                <w:sz w:val="18"/>
                <w:szCs w:val="18"/>
              </w:rPr>
            </w:pPr>
          </w:p>
        </w:tc>
        <w:tc>
          <w:tcPr>
            <w:tcW w:w="2127" w:type="dxa"/>
          </w:tcPr>
          <w:p w:rsidR="00105707" w:rsidRPr="0094475E" w:rsidRDefault="00105707">
            <w:pPr>
              <w:rPr>
                <w:b/>
                <w:color w:val="auto"/>
                <w:sz w:val="18"/>
                <w:szCs w:val="18"/>
              </w:rPr>
            </w:pPr>
          </w:p>
        </w:tc>
        <w:tc>
          <w:tcPr>
            <w:tcW w:w="1842" w:type="dxa"/>
          </w:tcPr>
          <w:p w:rsidR="00105707" w:rsidRPr="0094475E" w:rsidRDefault="00105707">
            <w:pPr>
              <w:rPr>
                <w:b/>
                <w:color w:val="auto"/>
                <w:sz w:val="18"/>
                <w:szCs w:val="18"/>
              </w:rPr>
            </w:pPr>
          </w:p>
        </w:tc>
      </w:tr>
      <w:tr w:rsidR="0094475E" w:rsidRPr="0094475E" w:rsidTr="00105707">
        <w:trPr>
          <w:trHeight w:val="320"/>
        </w:trPr>
        <w:tc>
          <w:tcPr>
            <w:tcW w:w="1039" w:type="dxa"/>
            <w:vAlign w:val="center"/>
          </w:tcPr>
          <w:p w:rsidR="00105707" w:rsidRPr="0094475E" w:rsidRDefault="00105707">
            <w:pPr>
              <w:jc w:val="center"/>
              <w:rPr>
                <w:b/>
                <w:color w:val="auto"/>
                <w:sz w:val="18"/>
                <w:szCs w:val="18"/>
              </w:rPr>
            </w:pPr>
          </w:p>
        </w:tc>
        <w:tc>
          <w:tcPr>
            <w:tcW w:w="1366" w:type="dxa"/>
            <w:vAlign w:val="center"/>
          </w:tcPr>
          <w:p w:rsidR="00105707" w:rsidRPr="0094475E" w:rsidRDefault="00105707">
            <w:pPr>
              <w:jc w:val="center"/>
              <w:rPr>
                <w:b/>
                <w:color w:val="auto"/>
                <w:sz w:val="18"/>
                <w:szCs w:val="18"/>
              </w:rPr>
            </w:pPr>
          </w:p>
        </w:tc>
        <w:tc>
          <w:tcPr>
            <w:tcW w:w="1134" w:type="dxa"/>
            <w:vAlign w:val="center"/>
          </w:tcPr>
          <w:p w:rsidR="00105707" w:rsidRPr="0094475E" w:rsidRDefault="00105707">
            <w:pPr>
              <w:jc w:val="center"/>
              <w:rPr>
                <w:b/>
                <w:color w:val="auto"/>
                <w:sz w:val="18"/>
                <w:szCs w:val="18"/>
              </w:rPr>
            </w:pPr>
          </w:p>
        </w:tc>
        <w:tc>
          <w:tcPr>
            <w:tcW w:w="1276" w:type="dxa"/>
          </w:tcPr>
          <w:p w:rsidR="00105707" w:rsidRPr="0094475E" w:rsidRDefault="00105707">
            <w:pPr>
              <w:rPr>
                <w:b/>
                <w:color w:val="auto"/>
                <w:sz w:val="18"/>
                <w:szCs w:val="18"/>
              </w:rPr>
            </w:pPr>
          </w:p>
        </w:tc>
        <w:tc>
          <w:tcPr>
            <w:tcW w:w="1417" w:type="dxa"/>
          </w:tcPr>
          <w:p w:rsidR="00105707" w:rsidRPr="0094475E" w:rsidRDefault="00105707">
            <w:pPr>
              <w:rPr>
                <w:b/>
                <w:color w:val="auto"/>
                <w:sz w:val="18"/>
                <w:szCs w:val="18"/>
              </w:rPr>
            </w:pPr>
          </w:p>
        </w:tc>
        <w:tc>
          <w:tcPr>
            <w:tcW w:w="2127" w:type="dxa"/>
          </w:tcPr>
          <w:p w:rsidR="00105707" w:rsidRPr="0094475E" w:rsidRDefault="00105707">
            <w:pPr>
              <w:rPr>
                <w:b/>
                <w:color w:val="auto"/>
                <w:sz w:val="18"/>
                <w:szCs w:val="18"/>
              </w:rPr>
            </w:pPr>
          </w:p>
        </w:tc>
        <w:tc>
          <w:tcPr>
            <w:tcW w:w="1842" w:type="dxa"/>
          </w:tcPr>
          <w:p w:rsidR="00105707" w:rsidRPr="0094475E" w:rsidRDefault="00105707">
            <w:pPr>
              <w:rPr>
                <w:b/>
                <w:color w:val="auto"/>
                <w:sz w:val="18"/>
                <w:szCs w:val="18"/>
              </w:rPr>
            </w:pPr>
          </w:p>
        </w:tc>
      </w:tr>
      <w:tr w:rsidR="0094475E" w:rsidRPr="0094475E" w:rsidTr="00105707">
        <w:trPr>
          <w:trHeight w:val="320"/>
        </w:trPr>
        <w:tc>
          <w:tcPr>
            <w:tcW w:w="1039" w:type="dxa"/>
            <w:vAlign w:val="center"/>
          </w:tcPr>
          <w:p w:rsidR="00105707" w:rsidRPr="0094475E" w:rsidRDefault="00105707">
            <w:pPr>
              <w:jc w:val="center"/>
              <w:rPr>
                <w:b/>
                <w:color w:val="auto"/>
                <w:sz w:val="18"/>
                <w:szCs w:val="18"/>
              </w:rPr>
            </w:pPr>
          </w:p>
        </w:tc>
        <w:tc>
          <w:tcPr>
            <w:tcW w:w="1366" w:type="dxa"/>
            <w:vAlign w:val="center"/>
          </w:tcPr>
          <w:p w:rsidR="00105707" w:rsidRPr="0094475E" w:rsidRDefault="00105707">
            <w:pPr>
              <w:jc w:val="center"/>
              <w:rPr>
                <w:b/>
                <w:color w:val="auto"/>
                <w:sz w:val="18"/>
                <w:szCs w:val="18"/>
              </w:rPr>
            </w:pPr>
          </w:p>
        </w:tc>
        <w:tc>
          <w:tcPr>
            <w:tcW w:w="1134" w:type="dxa"/>
            <w:vAlign w:val="center"/>
          </w:tcPr>
          <w:p w:rsidR="00105707" w:rsidRPr="0094475E" w:rsidRDefault="00105707">
            <w:pPr>
              <w:jc w:val="center"/>
              <w:rPr>
                <w:b/>
                <w:color w:val="auto"/>
                <w:sz w:val="18"/>
                <w:szCs w:val="18"/>
              </w:rPr>
            </w:pPr>
          </w:p>
        </w:tc>
        <w:tc>
          <w:tcPr>
            <w:tcW w:w="1276" w:type="dxa"/>
          </w:tcPr>
          <w:p w:rsidR="00105707" w:rsidRPr="0094475E" w:rsidRDefault="00105707">
            <w:pPr>
              <w:rPr>
                <w:b/>
                <w:color w:val="auto"/>
                <w:sz w:val="18"/>
                <w:szCs w:val="18"/>
              </w:rPr>
            </w:pPr>
          </w:p>
        </w:tc>
        <w:tc>
          <w:tcPr>
            <w:tcW w:w="1417" w:type="dxa"/>
          </w:tcPr>
          <w:p w:rsidR="00105707" w:rsidRPr="0094475E" w:rsidRDefault="00105707">
            <w:pPr>
              <w:rPr>
                <w:b/>
                <w:color w:val="auto"/>
                <w:sz w:val="18"/>
                <w:szCs w:val="18"/>
              </w:rPr>
            </w:pPr>
          </w:p>
        </w:tc>
        <w:tc>
          <w:tcPr>
            <w:tcW w:w="2127" w:type="dxa"/>
          </w:tcPr>
          <w:p w:rsidR="00105707" w:rsidRPr="0094475E" w:rsidRDefault="00105707">
            <w:pPr>
              <w:rPr>
                <w:b/>
                <w:color w:val="auto"/>
                <w:sz w:val="18"/>
                <w:szCs w:val="18"/>
              </w:rPr>
            </w:pPr>
          </w:p>
        </w:tc>
        <w:tc>
          <w:tcPr>
            <w:tcW w:w="1842" w:type="dxa"/>
          </w:tcPr>
          <w:p w:rsidR="00105707" w:rsidRPr="0094475E" w:rsidRDefault="00105707">
            <w:pPr>
              <w:rPr>
                <w:b/>
                <w:color w:val="auto"/>
                <w:sz w:val="18"/>
                <w:szCs w:val="18"/>
              </w:rPr>
            </w:pPr>
          </w:p>
        </w:tc>
      </w:tr>
      <w:tr w:rsidR="0094475E" w:rsidRPr="0094475E" w:rsidTr="00105707">
        <w:trPr>
          <w:trHeight w:val="320"/>
        </w:trPr>
        <w:tc>
          <w:tcPr>
            <w:tcW w:w="1039" w:type="dxa"/>
            <w:vAlign w:val="center"/>
          </w:tcPr>
          <w:p w:rsidR="00105707" w:rsidRPr="0094475E" w:rsidRDefault="00105707">
            <w:pPr>
              <w:jc w:val="center"/>
              <w:rPr>
                <w:b/>
                <w:color w:val="auto"/>
                <w:sz w:val="18"/>
                <w:szCs w:val="18"/>
              </w:rPr>
            </w:pPr>
          </w:p>
        </w:tc>
        <w:tc>
          <w:tcPr>
            <w:tcW w:w="1366" w:type="dxa"/>
            <w:vAlign w:val="center"/>
          </w:tcPr>
          <w:p w:rsidR="00105707" w:rsidRPr="0094475E" w:rsidRDefault="00105707">
            <w:pPr>
              <w:jc w:val="center"/>
              <w:rPr>
                <w:b/>
                <w:color w:val="auto"/>
                <w:sz w:val="18"/>
                <w:szCs w:val="18"/>
              </w:rPr>
            </w:pPr>
          </w:p>
        </w:tc>
        <w:tc>
          <w:tcPr>
            <w:tcW w:w="1134" w:type="dxa"/>
            <w:vAlign w:val="center"/>
          </w:tcPr>
          <w:p w:rsidR="00105707" w:rsidRPr="0094475E" w:rsidRDefault="00105707">
            <w:pPr>
              <w:jc w:val="center"/>
              <w:rPr>
                <w:b/>
                <w:color w:val="auto"/>
                <w:sz w:val="18"/>
                <w:szCs w:val="18"/>
              </w:rPr>
            </w:pPr>
          </w:p>
        </w:tc>
        <w:tc>
          <w:tcPr>
            <w:tcW w:w="1276" w:type="dxa"/>
          </w:tcPr>
          <w:p w:rsidR="00105707" w:rsidRPr="0094475E" w:rsidRDefault="00105707">
            <w:pPr>
              <w:rPr>
                <w:b/>
                <w:color w:val="auto"/>
                <w:sz w:val="18"/>
                <w:szCs w:val="18"/>
              </w:rPr>
            </w:pPr>
          </w:p>
        </w:tc>
        <w:tc>
          <w:tcPr>
            <w:tcW w:w="1417" w:type="dxa"/>
          </w:tcPr>
          <w:p w:rsidR="00105707" w:rsidRPr="0094475E" w:rsidRDefault="00105707">
            <w:pPr>
              <w:rPr>
                <w:b/>
                <w:color w:val="auto"/>
                <w:sz w:val="18"/>
                <w:szCs w:val="18"/>
              </w:rPr>
            </w:pPr>
          </w:p>
        </w:tc>
        <w:tc>
          <w:tcPr>
            <w:tcW w:w="2127" w:type="dxa"/>
          </w:tcPr>
          <w:p w:rsidR="00105707" w:rsidRPr="0094475E" w:rsidRDefault="00105707">
            <w:pPr>
              <w:rPr>
                <w:b/>
                <w:color w:val="auto"/>
                <w:sz w:val="18"/>
                <w:szCs w:val="18"/>
              </w:rPr>
            </w:pPr>
          </w:p>
        </w:tc>
        <w:tc>
          <w:tcPr>
            <w:tcW w:w="1842" w:type="dxa"/>
          </w:tcPr>
          <w:p w:rsidR="00105707" w:rsidRPr="0094475E" w:rsidRDefault="00105707">
            <w:pPr>
              <w:rPr>
                <w:b/>
                <w:color w:val="auto"/>
                <w:sz w:val="18"/>
                <w:szCs w:val="18"/>
              </w:rPr>
            </w:pPr>
          </w:p>
        </w:tc>
      </w:tr>
      <w:tr w:rsidR="0094475E" w:rsidRPr="0094475E" w:rsidTr="00105707">
        <w:trPr>
          <w:trHeight w:val="320"/>
        </w:trPr>
        <w:tc>
          <w:tcPr>
            <w:tcW w:w="1039" w:type="dxa"/>
            <w:vAlign w:val="center"/>
          </w:tcPr>
          <w:p w:rsidR="00105707" w:rsidRPr="0094475E" w:rsidRDefault="00105707">
            <w:pPr>
              <w:jc w:val="center"/>
              <w:rPr>
                <w:b/>
                <w:color w:val="auto"/>
                <w:sz w:val="18"/>
                <w:szCs w:val="18"/>
              </w:rPr>
            </w:pPr>
          </w:p>
        </w:tc>
        <w:tc>
          <w:tcPr>
            <w:tcW w:w="1366" w:type="dxa"/>
            <w:vAlign w:val="center"/>
          </w:tcPr>
          <w:p w:rsidR="00105707" w:rsidRPr="0094475E" w:rsidRDefault="00105707">
            <w:pPr>
              <w:jc w:val="center"/>
              <w:rPr>
                <w:b/>
                <w:color w:val="auto"/>
                <w:sz w:val="18"/>
                <w:szCs w:val="18"/>
              </w:rPr>
            </w:pPr>
          </w:p>
        </w:tc>
        <w:tc>
          <w:tcPr>
            <w:tcW w:w="1134" w:type="dxa"/>
            <w:vAlign w:val="center"/>
          </w:tcPr>
          <w:p w:rsidR="00105707" w:rsidRPr="0094475E" w:rsidRDefault="00105707">
            <w:pPr>
              <w:jc w:val="center"/>
              <w:rPr>
                <w:b/>
                <w:color w:val="auto"/>
                <w:sz w:val="18"/>
                <w:szCs w:val="18"/>
              </w:rPr>
            </w:pPr>
          </w:p>
        </w:tc>
        <w:tc>
          <w:tcPr>
            <w:tcW w:w="1276" w:type="dxa"/>
          </w:tcPr>
          <w:p w:rsidR="00105707" w:rsidRPr="0094475E" w:rsidRDefault="00105707">
            <w:pPr>
              <w:rPr>
                <w:b/>
                <w:color w:val="auto"/>
                <w:sz w:val="18"/>
                <w:szCs w:val="18"/>
              </w:rPr>
            </w:pPr>
          </w:p>
        </w:tc>
        <w:tc>
          <w:tcPr>
            <w:tcW w:w="1417" w:type="dxa"/>
          </w:tcPr>
          <w:p w:rsidR="00105707" w:rsidRPr="0094475E" w:rsidRDefault="00105707">
            <w:pPr>
              <w:rPr>
                <w:b/>
                <w:color w:val="auto"/>
                <w:sz w:val="18"/>
                <w:szCs w:val="18"/>
              </w:rPr>
            </w:pPr>
          </w:p>
        </w:tc>
        <w:tc>
          <w:tcPr>
            <w:tcW w:w="2127" w:type="dxa"/>
          </w:tcPr>
          <w:p w:rsidR="00105707" w:rsidRPr="0094475E" w:rsidRDefault="00105707">
            <w:pPr>
              <w:rPr>
                <w:b/>
                <w:color w:val="auto"/>
                <w:sz w:val="18"/>
                <w:szCs w:val="18"/>
              </w:rPr>
            </w:pPr>
          </w:p>
        </w:tc>
        <w:tc>
          <w:tcPr>
            <w:tcW w:w="1842" w:type="dxa"/>
          </w:tcPr>
          <w:p w:rsidR="00105707" w:rsidRPr="0094475E" w:rsidRDefault="00105707">
            <w:pPr>
              <w:rPr>
                <w:b/>
                <w:color w:val="auto"/>
                <w:sz w:val="18"/>
                <w:szCs w:val="18"/>
              </w:rPr>
            </w:pPr>
          </w:p>
        </w:tc>
      </w:tr>
    </w:tbl>
    <w:p w:rsidR="00CA70A6" w:rsidRPr="0094475E"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94475E" w:rsidRPr="0094475E">
        <w:tc>
          <w:tcPr>
            <w:tcW w:w="2580" w:type="dxa"/>
          </w:tcPr>
          <w:p w:rsidR="00CA70A6" w:rsidRPr="0094475E" w:rsidRDefault="008C3703">
            <w:pPr>
              <w:jc w:val="center"/>
              <w:rPr>
                <w:b/>
                <w:smallCaps/>
                <w:color w:val="auto"/>
                <w:sz w:val="18"/>
                <w:szCs w:val="18"/>
              </w:rPr>
            </w:pPr>
            <w:r w:rsidRPr="0094475E">
              <w:rPr>
                <w:b/>
                <w:smallCaps/>
                <w:color w:val="auto"/>
                <w:sz w:val="18"/>
                <w:szCs w:val="18"/>
              </w:rPr>
              <w:t>Subtotal</w:t>
            </w:r>
          </w:p>
        </w:tc>
        <w:tc>
          <w:tcPr>
            <w:tcW w:w="1860" w:type="dxa"/>
          </w:tcPr>
          <w:p w:rsidR="00CA70A6" w:rsidRPr="0094475E" w:rsidRDefault="00CA70A6">
            <w:pPr>
              <w:jc w:val="center"/>
              <w:rPr>
                <w:b/>
                <w:smallCaps/>
                <w:color w:val="auto"/>
                <w:sz w:val="18"/>
                <w:szCs w:val="18"/>
              </w:rPr>
            </w:pPr>
          </w:p>
        </w:tc>
      </w:tr>
      <w:tr w:rsidR="0094475E" w:rsidRPr="0094475E">
        <w:tc>
          <w:tcPr>
            <w:tcW w:w="2580" w:type="dxa"/>
          </w:tcPr>
          <w:p w:rsidR="00CA70A6" w:rsidRPr="0094475E" w:rsidRDefault="008C3703">
            <w:pPr>
              <w:jc w:val="center"/>
              <w:rPr>
                <w:b/>
                <w:smallCaps/>
                <w:color w:val="auto"/>
                <w:sz w:val="18"/>
                <w:szCs w:val="18"/>
              </w:rPr>
            </w:pPr>
            <w:r w:rsidRPr="0094475E">
              <w:rPr>
                <w:b/>
                <w:smallCaps/>
                <w:color w:val="auto"/>
                <w:sz w:val="18"/>
                <w:szCs w:val="18"/>
              </w:rPr>
              <w:t>IVA</w:t>
            </w:r>
          </w:p>
        </w:tc>
        <w:tc>
          <w:tcPr>
            <w:tcW w:w="1860" w:type="dxa"/>
          </w:tcPr>
          <w:p w:rsidR="00CA70A6" w:rsidRPr="0094475E" w:rsidRDefault="00CA70A6">
            <w:pPr>
              <w:jc w:val="center"/>
              <w:rPr>
                <w:b/>
                <w:smallCaps/>
                <w:color w:val="auto"/>
                <w:sz w:val="18"/>
                <w:szCs w:val="18"/>
              </w:rPr>
            </w:pPr>
          </w:p>
        </w:tc>
      </w:tr>
      <w:tr w:rsidR="0094475E" w:rsidRPr="0094475E">
        <w:tc>
          <w:tcPr>
            <w:tcW w:w="2580" w:type="dxa"/>
          </w:tcPr>
          <w:p w:rsidR="00CA70A6" w:rsidRPr="0094475E" w:rsidRDefault="008C3703">
            <w:pPr>
              <w:jc w:val="center"/>
              <w:rPr>
                <w:b/>
                <w:smallCaps/>
                <w:color w:val="auto"/>
                <w:sz w:val="18"/>
                <w:szCs w:val="18"/>
              </w:rPr>
            </w:pPr>
            <w:r w:rsidRPr="0094475E">
              <w:rPr>
                <w:b/>
                <w:smallCaps/>
                <w:color w:val="auto"/>
                <w:sz w:val="18"/>
                <w:szCs w:val="18"/>
              </w:rPr>
              <w:t>total</w:t>
            </w:r>
          </w:p>
        </w:tc>
        <w:tc>
          <w:tcPr>
            <w:tcW w:w="1860" w:type="dxa"/>
          </w:tcPr>
          <w:p w:rsidR="00CA70A6" w:rsidRPr="0094475E" w:rsidRDefault="00CA70A6">
            <w:pPr>
              <w:jc w:val="center"/>
              <w:rPr>
                <w:b/>
                <w:smallCaps/>
                <w:color w:val="auto"/>
                <w:sz w:val="18"/>
                <w:szCs w:val="18"/>
              </w:rPr>
            </w:pPr>
          </w:p>
        </w:tc>
      </w:tr>
    </w:tbl>
    <w:p w:rsidR="00CA70A6" w:rsidRPr="0094475E" w:rsidRDefault="00CA70A6">
      <w:pPr>
        <w:rPr>
          <w:rFonts w:ascii="Calibri" w:eastAsia="Calibri" w:hAnsi="Calibri" w:cs="Calibri"/>
          <w:b/>
          <w:sz w:val="18"/>
          <w:szCs w:val="18"/>
        </w:rPr>
      </w:pPr>
    </w:p>
    <w:p w:rsidR="00CA70A6" w:rsidRPr="0094475E" w:rsidRDefault="008C3703">
      <w:pPr>
        <w:rPr>
          <w:rFonts w:ascii="Calibri" w:eastAsia="Calibri" w:hAnsi="Calibri" w:cs="Calibri"/>
          <w:b/>
          <w:sz w:val="18"/>
          <w:szCs w:val="18"/>
        </w:rPr>
      </w:pPr>
      <w:r w:rsidRPr="0094475E">
        <w:rPr>
          <w:rFonts w:ascii="Calibri" w:eastAsia="Calibri" w:hAnsi="Calibri" w:cs="Calibri"/>
          <w:b/>
          <w:sz w:val="18"/>
          <w:szCs w:val="18"/>
        </w:rPr>
        <w:t>CANTIDAD CON LETRA:</w:t>
      </w:r>
    </w:p>
    <w:p w:rsidR="00CA70A6" w:rsidRPr="0094475E" w:rsidRDefault="00CA70A6">
      <w:pPr>
        <w:rPr>
          <w:rFonts w:ascii="Calibri" w:eastAsia="Calibri" w:hAnsi="Calibri" w:cs="Calibri"/>
          <w:b/>
          <w:sz w:val="18"/>
          <w:szCs w:val="18"/>
        </w:rPr>
      </w:pPr>
    </w:p>
    <w:p w:rsidR="00CA70A6" w:rsidRPr="0094475E" w:rsidRDefault="008C3703">
      <w:pPr>
        <w:rPr>
          <w:rFonts w:ascii="Calibri" w:eastAsia="Calibri" w:hAnsi="Calibri" w:cs="Calibri"/>
          <w:b/>
          <w:sz w:val="18"/>
          <w:szCs w:val="18"/>
        </w:rPr>
      </w:pPr>
      <w:r w:rsidRPr="0094475E">
        <w:rPr>
          <w:rFonts w:ascii="Calibri" w:eastAsia="Calibri" w:hAnsi="Calibri" w:cs="Calibri"/>
          <w:b/>
          <w:sz w:val="18"/>
          <w:szCs w:val="18"/>
        </w:rPr>
        <w:t xml:space="preserve">TIEMPO DE ENTREGA:  </w:t>
      </w:r>
    </w:p>
    <w:p w:rsidR="00CA70A6" w:rsidRPr="0094475E" w:rsidRDefault="008C3703">
      <w:pPr>
        <w:rPr>
          <w:rFonts w:ascii="Calibri" w:eastAsia="Calibri" w:hAnsi="Calibri" w:cs="Calibri"/>
          <w:b/>
          <w:sz w:val="18"/>
          <w:szCs w:val="18"/>
        </w:rPr>
      </w:pPr>
      <w:r w:rsidRPr="0094475E">
        <w:rPr>
          <w:rFonts w:ascii="Calibri" w:eastAsia="Calibri" w:hAnsi="Calibri" w:cs="Calibri"/>
          <w:b/>
          <w:sz w:val="18"/>
          <w:szCs w:val="18"/>
        </w:rPr>
        <w:t>(Deberá especificar si son días hábiles y naturales, considerando los tiempos reales de entrega y fechas específicas).</w:t>
      </w:r>
    </w:p>
    <w:p w:rsidR="00CA70A6" w:rsidRPr="0094475E" w:rsidRDefault="00CA70A6">
      <w:pPr>
        <w:rPr>
          <w:rFonts w:ascii="Calibri" w:eastAsia="Calibri" w:hAnsi="Calibri" w:cs="Calibri"/>
          <w:b/>
          <w:sz w:val="18"/>
          <w:szCs w:val="18"/>
        </w:rPr>
      </w:pPr>
    </w:p>
    <w:p w:rsidR="00CA70A6" w:rsidRPr="0094475E" w:rsidRDefault="008C3703">
      <w:pPr>
        <w:rPr>
          <w:rFonts w:ascii="Calibri" w:eastAsia="Calibri" w:hAnsi="Calibri" w:cs="Calibri"/>
          <w:b/>
          <w:sz w:val="18"/>
          <w:szCs w:val="18"/>
        </w:rPr>
      </w:pPr>
      <w:r w:rsidRPr="0094475E">
        <w:rPr>
          <w:rFonts w:ascii="Calibri" w:eastAsia="Calibri" w:hAnsi="Calibri" w:cs="Calibri"/>
          <w:b/>
          <w:sz w:val="18"/>
          <w:szCs w:val="18"/>
        </w:rPr>
        <w:t>CONDICIONES DE PAGO:</w:t>
      </w:r>
    </w:p>
    <w:p w:rsidR="00CA70A6" w:rsidRPr="0094475E" w:rsidRDefault="008C3703">
      <w:pPr>
        <w:rPr>
          <w:rFonts w:ascii="Calibri" w:eastAsia="Calibri" w:hAnsi="Calibri" w:cs="Calibri"/>
          <w:b/>
          <w:sz w:val="18"/>
          <w:szCs w:val="18"/>
        </w:rPr>
      </w:pPr>
      <w:r w:rsidRPr="0094475E">
        <w:rPr>
          <w:rFonts w:ascii="Calibri" w:eastAsia="Calibri" w:hAnsi="Calibri" w:cs="Calibri"/>
          <w:b/>
          <w:sz w:val="18"/>
          <w:szCs w:val="18"/>
        </w:rPr>
        <w:t>(De solicitar pagos parciales, deberá especificar el monto de cada parcialidad contra entrega y entera satisfacción de</w:t>
      </w:r>
      <w:r w:rsidR="00E130A3" w:rsidRPr="0094475E">
        <w:rPr>
          <w:rFonts w:ascii="Calibri" w:eastAsia="Calibri" w:hAnsi="Calibri" w:cs="Calibri"/>
          <w:b/>
          <w:sz w:val="18"/>
          <w:szCs w:val="18"/>
        </w:rPr>
        <w:t xml:space="preserve">l </w:t>
      </w:r>
      <w:r w:rsidR="00F97F13" w:rsidRPr="0094475E">
        <w:rPr>
          <w:rFonts w:ascii="Calibri" w:eastAsia="Calibri" w:hAnsi="Calibri" w:cs="Calibri"/>
          <w:b/>
          <w:sz w:val="18"/>
          <w:szCs w:val="18"/>
        </w:rPr>
        <w:t>Hogar Cabañas</w:t>
      </w:r>
      <w:r w:rsidRPr="0094475E">
        <w:rPr>
          <w:rFonts w:ascii="Calibri" w:eastAsia="Calibri" w:hAnsi="Calibri" w:cs="Calibri"/>
          <w:b/>
          <w:sz w:val="18"/>
          <w:szCs w:val="18"/>
        </w:rPr>
        <w:t>.</w:t>
      </w:r>
    </w:p>
    <w:p w:rsidR="00CA70A6" w:rsidRPr="0094475E" w:rsidRDefault="00CA70A6">
      <w:pPr>
        <w:rPr>
          <w:rFonts w:ascii="Calibri" w:eastAsia="Calibri" w:hAnsi="Calibri" w:cs="Calibri"/>
          <w:b/>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 xml:space="preserve">Declaro bajo protesta de decir verdad que los precios cotizados son bajo la condición de </w:t>
      </w:r>
      <w:r w:rsidRPr="0094475E">
        <w:rPr>
          <w:rFonts w:ascii="Calibri" w:eastAsia="Calibri" w:hAnsi="Calibri" w:cs="Calibri"/>
          <w:b/>
          <w:sz w:val="18"/>
          <w:szCs w:val="18"/>
        </w:rPr>
        <w:t>precios fijos</w:t>
      </w:r>
      <w:r w:rsidRPr="0094475E">
        <w:rPr>
          <w:rFonts w:ascii="Calibri" w:eastAsia="Calibri" w:hAnsi="Calibri" w:cs="Calibri"/>
          <w:sz w:val="18"/>
          <w:szCs w:val="18"/>
        </w:rPr>
        <w:t xml:space="preserve"> hasta la total entrega de los bienes.</w:t>
      </w:r>
    </w:p>
    <w:p w:rsidR="00CA70A6" w:rsidRPr="0094475E" w:rsidRDefault="00CA70A6">
      <w:pPr>
        <w:jc w:val="both"/>
        <w:rPr>
          <w:rFonts w:ascii="Calibri" w:eastAsia="Calibri" w:hAnsi="Calibri" w:cs="Calibri"/>
          <w:sz w:val="18"/>
          <w:szCs w:val="18"/>
        </w:rPr>
      </w:pPr>
    </w:p>
    <w:p w:rsidR="00CA70A6" w:rsidRPr="0094475E" w:rsidRDefault="008C3703" w:rsidP="004A4AB7">
      <w:pPr>
        <w:jc w:val="both"/>
        <w:rPr>
          <w:rFonts w:ascii="Calibri" w:eastAsia="Calibri" w:hAnsi="Calibri" w:cs="Calibri"/>
          <w:sz w:val="18"/>
          <w:szCs w:val="18"/>
        </w:rPr>
      </w:pPr>
      <w:r w:rsidRPr="0094475E">
        <w:rPr>
          <w:rFonts w:ascii="Calibri" w:eastAsia="Calibri" w:hAnsi="Calibri" w:cs="Calibri"/>
          <w:sz w:val="18"/>
          <w:szCs w:val="18"/>
        </w:rPr>
        <w:t xml:space="preserve">Manifiesto que los precios cotizados en la presente propuesta, serán los mismos en caso de que la </w:t>
      </w:r>
      <w:r w:rsidR="004A4AB7" w:rsidRPr="0094475E">
        <w:rPr>
          <w:rFonts w:ascii="Calibri" w:eastAsia="Calibri" w:hAnsi="Calibri" w:cs="Calibri"/>
          <w:sz w:val="18"/>
          <w:szCs w:val="18"/>
        </w:rPr>
        <w:t xml:space="preserve">UNIDAD CENTRALIZADA DE COMPRAS DE HOGAR CABAÑAS </w:t>
      </w:r>
      <w:r w:rsidRPr="0094475E">
        <w:rPr>
          <w:rFonts w:ascii="Calibri" w:eastAsia="Calibri" w:hAnsi="Calibri" w:cs="Calibri"/>
          <w:sz w:val="18"/>
          <w:szCs w:val="18"/>
        </w:rPr>
        <w:t>opte por realizar ajustes al momento de adjudic</w:t>
      </w:r>
      <w:r w:rsidR="00782958" w:rsidRPr="0094475E">
        <w:rPr>
          <w:rFonts w:ascii="Calibri" w:eastAsia="Calibri" w:hAnsi="Calibri" w:cs="Calibri"/>
          <w:sz w:val="18"/>
          <w:szCs w:val="18"/>
        </w:rPr>
        <w:t xml:space="preserve">ar de forma parcial los </w:t>
      </w:r>
      <w:r w:rsidR="00757F24" w:rsidRPr="0094475E">
        <w:rPr>
          <w:rFonts w:ascii="Calibri" w:eastAsia="Calibri" w:hAnsi="Calibri" w:cs="Calibri"/>
          <w:sz w:val="18"/>
          <w:szCs w:val="18"/>
        </w:rPr>
        <w:t>bienes</w:t>
      </w:r>
      <w:r w:rsidRPr="0094475E">
        <w:rPr>
          <w:rFonts w:ascii="Calibri" w:eastAsia="Calibri" w:hAnsi="Calibri" w:cs="Calibri"/>
          <w:sz w:val="18"/>
          <w:szCs w:val="18"/>
        </w:rPr>
        <w:t xml:space="preserve"> objeto de este proceso de adquisición.</w:t>
      </w:r>
    </w:p>
    <w:p w:rsidR="00CA70A6" w:rsidRPr="0094475E" w:rsidRDefault="00CA70A6" w:rsidP="00773DAD">
      <w:pPr>
        <w:rPr>
          <w:rFonts w:ascii="Calibri" w:eastAsia="Calibri" w:hAnsi="Calibri" w:cs="Calibri"/>
          <w:b/>
          <w:sz w:val="18"/>
          <w:szCs w:val="18"/>
        </w:rPr>
      </w:pPr>
    </w:p>
    <w:p w:rsidR="00BA78A8" w:rsidRPr="0094475E" w:rsidRDefault="00BA78A8" w:rsidP="00773DAD">
      <w:pP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ATENTAMENTE</w:t>
      </w:r>
    </w:p>
    <w:p w:rsidR="00CA70A6" w:rsidRPr="0094475E" w:rsidRDefault="00CA70A6">
      <w:pPr>
        <w:jc w:val="center"/>
        <w:rPr>
          <w:rFonts w:ascii="Calibri" w:eastAsia="Calibri" w:hAnsi="Calibri" w:cs="Calibri"/>
          <w:sz w:val="18"/>
          <w:szCs w:val="18"/>
        </w:rPr>
      </w:pP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___________________________</w:t>
      </w: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Nombre y firma del Participante</w:t>
      </w:r>
    </w:p>
    <w:p w:rsidR="00CA70A6" w:rsidRPr="0094475E" w:rsidRDefault="008C3703">
      <w:pPr>
        <w:jc w:val="center"/>
        <w:rPr>
          <w:rFonts w:ascii="Calibri" w:eastAsia="Calibri" w:hAnsi="Calibri" w:cs="Calibri"/>
          <w:sz w:val="18"/>
          <w:szCs w:val="18"/>
        </w:rPr>
      </w:pPr>
      <w:proofErr w:type="gramStart"/>
      <w:r w:rsidRPr="0094475E">
        <w:rPr>
          <w:rFonts w:ascii="Calibri" w:eastAsia="Calibri" w:hAnsi="Calibri" w:cs="Calibri"/>
          <w:sz w:val="18"/>
          <w:szCs w:val="18"/>
        </w:rPr>
        <w:t>o</w:t>
      </w:r>
      <w:proofErr w:type="gramEnd"/>
      <w:r w:rsidRPr="0094475E">
        <w:rPr>
          <w:rFonts w:ascii="Calibri" w:eastAsia="Calibri" w:hAnsi="Calibri" w:cs="Calibri"/>
          <w:sz w:val="18"/>
          <w:szCs w:val="18"/>
        </w:rPr>
        <w:t xml:space="preserve"> Representante Legal del mismo.</w:t>
      </w:r>
    </w:p>
    <w:p w:rsidR="00FA4F4B" w:rsidRPr="0094475E" w:rsidRDefault="00FA4F4B">
      <w:pPr>
        <w:jc w:val="center"/>
        <w:rPr>
          <w:rFonts w:ascii="Calibri" w:eastAsia="Calibri" w:hAnsi="Calibri" w:cs="Calibri"/>
          <w:b/>
          <w:sz w:val="18"/>
          <w:szCs w:val="18"/>
        </w:rPr>
      </w:pPr>
    </w:p>
    <w:p w:rsidR="00AB5AF2" w:rsidRPr="0094475E" w:rsidRDefault="00AB5AF2">
      <w:pPr>
        <w:jc w:val="center"/>
        <w:rPr>
          <w:rFonts w:ascii="Calibri" w:eastAsia="Calibri" w:hAnsi="Calibri" w:cs="Calibri"/>
          <w:b/>
          <w:sz w:val="18"/>
          <w:szCs w:val="18"/>
        </w:rPr>
      </w:pPr>
    </w:p>
    <w:p w:rsidR="00CA171F" w:rsidRPr="0094475E" w:rsidRDefault="00CA171F">
      <w:pPr>
        <w:jc w:val="center"/>
        <w:rPr>
          <w:rFonts w:ascii="Calibri" w:eastAsia="Calibri" w:hAnsi="Calibri" w:cs="Calibri"/>
          <w:b/>
          <w:sz w:val="18"/>
          <w:szCs w:val="18"/>
        </w:rPr>
      </w:pPr>
    </w:p>
    <w:p w:rsidR="00552902" w:rsidRPr="0094475E" w:rsidRDefault="00552902">
      <w:pPr>
        <w:jc w:val="center"/>
        <w:rPr>
          <w:rFonts w:ascii="Calibri" w:eastAsia="Calibri" w:hAnsi="Calibri" w:cs="Calibri"/>
          <w:b/>
          <w:sz w:val="18"/>
          <w:szCs w:val="18"/>
        </w:rPr>
      </w:pPr>
    </w:p>
    <w:p w:rsidR="000D222A" w:rsidRPr="0094475E" w:rsidRDefault="000D222A">
      <w:pPr>
        <w:jc w:val="center"/>
        <w:rPr>
          <w:rFonts w:ascii="Calibri" w:eastAsia="Calibri" w:hAnsi="Calibri" w:cs="Calibri"/>
          <w:b/>
          <w:sz w:val="18"/>
          <w:szCs w:val="18"/>
        </w:rPr>
      </w:pPr>
    </w:p>
    <w:p w:rsidR="000D222A" w:rsidRPr="0094475E" w:rsidRDefault="000D222A">
      <w:pPr>
        <w:jc w:val="center"/>
        <w:rPr>
          <w:rFonts w:ascii="Calibri" w:eastAsia="Calibri" w:hAnsi="Calibri" w:cs="Calibri"/>
          <w:b/>
          <w:sz w:val="18"/>
          <w:szCs w:val="18"/>
        </w:rPr>
      </w:pPr>
    </w:p>
    <w:p w:rsidR="00485782" w:rsidRPr="0094475E" w:rsidRDefault="00485782">
      <w:pPr>
        <w:jc w:val="center"/>
        <w:rPr>
          <w:rFonts w:ascii="Calibri" w:eastAsia="Calibri" w:hAnsi="Calibri" w:cs="Calibri"/>
          <w:b/>
          <w:sz w:val="18"/>
          <w:szCs w:val="18"/>
        </w:rPr>
      </w:pPr>
    </w:p>
    <w:p w:rsidR="00485782" w:rsidRPr="0094475E" w:rsidRDefault="00485782">
      <w:pPr>
        <w:jc w:val="center"/>
        <w:rPr>
          <w:rFonts w:ascii="Calibri" w:eastAsia="Calibri" w:hAnsi="Calibri" w:cs="Calibri"/>
          <w:b/>
          <w:sz w:val="18"/>
          <w:szCs w:val="18"/>
        </w:rPr>
      </w:pPr>
    </w:p>
    <w:p w:rsidR="00B819F1" w:rsidRPr="0094475E" w:rsidRDefault="00B819F1">
      <w:pPr>
        <w:jc w:val="center"/>
        <w:rPr>
          <w:rFonts w:ascii="Calibri" w:eastAsia="Calibri" w:hAnsi="Calibri" w:cs="Calibri"/>
          <w:b/>
          <w:sz w:val="18"/>
          <w:szCs w:val="18"/>
        </w:rPr>
      </w:pPr>
    </w:p>
    <w:p w:rsidR="00757F24" w:rsidRPr="0094475E" w:rsidRDefault="00757F24">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lastRenderedPageBreak/>
        <w:t>ANEXO 4</w:t>
      </w:r>
    </w:p>
    <w:p w:rsidR="00CA70A6" w:rsidRPr="0094475E" w:rsidRDefault="00CA70A6">
      <w:pPr>
        <w:jc w:val="center"/>
        <w:rPr>
          <w:rFonts w:ascii="Calibri" w:eastAsia="Calibri" w:hAnsi="Calibri" w:cs="Calibri"/>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0569D9" w:rsidRPr="0094475E" w:rsidRDefault="000569D9" w:rsidP="000569D9">
      <w:pPr>
        <w:jc w:val="center"/>
        <w:rPr>
          <w:rFonts w:ascii="Calibri" w:eastAsia="Calibri" w:hAnsi="Calibri" w:cs="Calibri"/>
          <w:b/>
          <w:smallCaps/>
          <w:sz w:val="18"/>
          <w:szCs w:val="18"/>
        </w:rPr>
      </w:pPr>
    </w:p>
    <w:p w:rsidR="00CA70A6" w:rsidRPr="0094475E" w:rsidRDefault="00CA70A6">
      <w:pPr>
        <w:rPr>
          <w:rFonts w:ascii="Calibri" w:eastAsia="Calibri" w:hAnsi="Calibri" w:cs="Calibri"/>
          <w:b/>
          <w:smallCaps/>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mallCaps/>
          <w:sz w:val="18"/>
          <w:szCs w:val="18"/>
        </w:rPr>
        <w:t>CARTA DE PROPOSICIÓN</w:t>
      </w:r>
    </w:p>
    <w:p w:rsidR="00CA70A6" w:rsidRPr="0094475E" w:rsidRDefault="00AB5AF2">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8C3703" w:rsidRPr="0094475E">
        <w:rPr>
          <w:rFonts w:ascii="Calibri" w:eastAsia="Calibri" w:hAnsi="Calibri" w:cs="Calibri"/>
          <w:sz w:val="18"/>
          <w:szCs w:val="18"/>
        </w:rPr>
        <w:t xml:space="preserve"> </w:t>
      </w:r>
      <w:r w:rsidR="00B85BCF" w:rsidRPr="0094475E">
        <w:rPr>
          <w:rFonts w:ascii="Calibri" w:eastAsia="Calibri" w:hAnsi="Calibri" w:cs="Calibri"/>
          <w:sz w:val="18"/>
          <w:szCs w:val="18"/>
        </w:rPr>
        <w:t xml:space="preserve">Jalisco, a ___ de ____ del </w:t>
      </w:r>
      <w:r w:rsidR="000700D5" w:rsidRPr="0094475E">
        <w:rPr>
          <w:rFonts w:ascii="Calibri" w:eastAsia="Calibri" w:hAnsi="Calibri" w:cs="Calibri"/>
          <w:sz w:val="18"/>
          <w:szCs w:val="18"/>
        </w:rPr>
        <w:t>2023</w:t>
      </w:r>
      <w:r w:rsidR="00B85BCF" w:rsidRPr="0094475E">
        <w:rPr>
          <w:rFonts w:ascii="Calibri" w:eastAsia="Calibri" w:hAnsi="Calibri" w:cs="Calibri"/>
          <w:sz w:val="18"/>
          <w:szCs w:val="18"/>
        </w:rPr>
        <w:t>.</w:t>
      </w:r>
    </w:p>
    <w:p w:rsidR="00CA70A6" w:rsidRPr="0094475E" w:rsidRDefault="00CA70A6">
      <w:pPr>
        <w:rPr>
          <w:rFonts w:ascii="Calibri" w:eastAsia="Calibri" w:hAnsi="Calibri" w:cs="Calibri"/>
          <w:b/>
          <w:sz w:val="18"/>
          <w:szCs w:val="18"/>
        </w:rPr>
      </w:pP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5340E2" w:rsidRPr="0094475E" w:rsidRDefault="005340E2" w:rsidP="005340E2">
      <w:pPr>
        <w:jc w:val="both"/>
        <w:rPr>
          <w:rFonts w:ascii="Calibri" w:eastAsia="Calibri" w:hAnsi="Calibri" w:cs="Calibri"/>
          <w:b/>
          <w:sz w:val="18"/>
          <w:szCs w:val="18"/>
        </w:rPr>
      </w:pPr>
    </w:p>
    <w:p w:rsidR="00CA70A6" w:rsidRPr="0094475E" w:rsidRDefault="00CA70A6">
      <w:pPr>
        <w:jc w:val="both"/>
        <w:rPr>
          <w:rFonts w:ascii="Calibri" w:eastAsia="Calibri" w:hAnsi="Calibri" w:cs="Calibri"/>
          <w:b/>
          <w:sz w:val="18"/>
          <w:szCs w:val="18"/>
        </w:rPr>
      </w:pPr>
    </w:p>
    <w:p w:rsidR="00CA70A6" w:rsidRPr="0094475E" w:rsidRDefault="008C3703" w:rsidP="00A779E0">
      <w:pPr>
        <w:jc w:val="both"/>
        <w:rPr>
          <w:rFonts w:ascii="Calibri" w:eastAsia="Calibri" w:hAnsi="Calibri" w:cs="Calibri"/>
          <w:b/>
          <w:sz w:val="18"/>
          <w:szCs w:val="18"/>
        </w:rPr>
      </w:pPr>
      <w:r w:rsidRPr="0094475E">
        <w:rPr>
          <w:rFonts w:ascii="Calibri" w:eastAsia="Calibri" w:hAnsi="Calibri" w:cs="Calibri"/>
          <w:sz w:val="18"/>
          <w:szCs w:val="18"/>
        </w:rPr>
        <w:t xml:space="preserve">En atención al procedimiento de </w:t>
      </w:r>
      <w:r w:rsidR="000569D9" w:rsidRPr="0094475E">
        <w:rPr>
          <w:rFonts w:ascii="Calibri" w:eastAsia="Calibri" w:hAnsi="Calibri" w:cs="Calibri"/>
          <w:b/>
          <w:sz w:val="18"/>
          <w:szCs w:val="18"/>
        </w:rPr>
        <w:t>LICITACIÓN PÚBLICA LOCAL LPLSCC/HC/007/2023, SIN CONCURRENCIA DEL COMITÉ, “ADQUISICIÓN DE PANTS PARA NIÑAS, NIÑOS, ADOLESCENTES Y ADULTOS DEL HOGAR CABAÑAS”</w:t>
      </w:r>
      <w:r w:rsidR="00757F24" w:rsidRPr="0094475E">
        <w:rPr>
          <w:rFonts w:ascii="Calibri" w:eastAsia="Calibri" w:hAnsi="Calibri" w:cs="Calibri"/>
          <w:b/>
          <w:sz w:val="18"/>
          <w:szCs w:val="18"/>
        </w:rPr>
        <w:t xml:space="preserve">, </w:t>
      </w:r>
      <w:r w:rsidRPr="0094475E">
        <w:rPr>
          <w:rFonts w:ascii="Calibri" w:eastAsia="Calibri" w:hAnsi="Calibri" w:cs="Calibri"/>
          <w:b/>
          <w:smallCaps/>
          <w:sz w:val="18"/>
          <w:szCs w:val="18"/>
        </w:rPr>
        <w:t xml:space="preserve"> </w:t>
      </w:r>
      <w:r w:rsidRPr="0094475E">
        <w:rPr>
          <w:rFonts w:ascii="Calibri" w:eastAsia="Calibri" w:hAnsi="Calibri" w:cs="Calibri"/>
          <w:sz w:val="18"/>
          <w:szCs w:val="18"/>
        </w:rPr>
        <w:t xml:space="preserve">(En lo subsecuente “el proceso de </w:t>
      </w:r>
      <w:r w:rsidR="005340E2" w:rsidRPr="0094475E">
        <w:rPr>
          <w:rFonts w:ascii="Calibri" w:eastAsia="Calibri" w:hAnsi="Calibri" w:cs="Calibri"/>
          <w:sz w:val="18"/>
          <w:szCs w:val="18"/>
        </w:rPr>
        <w:t>licitación</w:t>
      </w:r>
      <w:r w:rsidRPr="0094475E">
        <w:rPr>
          <w:rFonts w:ascii="Calibri" w:eastAsia="Calibri" w:hAnsi="Calibri" w:cs="Calibri"/>
          <w:sz w:val="18"/>
          <w:szCs w:val="18"/>
        </w:rPr>
        <w:t xml:space="preserve">”), el suscrito </w:t>
      </w:r>
      <w:r w:rsidRPr="0094475E">
        <w:rPr>
          <w:rFonts w:ascii="Calibri" w:eastAsia="Calibri" w:hAnsi="Calibri" w:cs="Calibri"/>
          <w:i/>
          <w:sz w:val="18"/>
          <w:szCs w:val="18"/>
        </w:rPr>
        <w:t>(nombre del firmante)</w:t>
      </w:r>
      <w:r w:rsidRPr="0094475E">
        <w:rPr>
          <w:rFonts w:ascii="Calibri" w:eastAsia="Calibri" w:hAnsi="Calibri" w:cs="Calibri"/>
          <w:sz w:val="18"/>
          <w:szCs w:val="18"/>
        </w:rPr>
        <w:t xml:space="preserve"> en mi calidad de Representante Legal de </w:t>
      </w:r>
      <w:r w:rsidRPr="0094475E">
        <w:rPr>
          <w:rFonts w:ascii="Calibri" w:eastAsia="Calibri" w:hAnsi="Calibri" w:cs="Calibri"/>
          <w:i/>
          <w:sz w:val="18"/>
          <w:szCs w:val="18"/>
        </w:rPr>
        <w:t>(Nombre del Participante</w:t>
      </w:r>
      <w:r w:rsidRPr="0094475E">
        <w:rPr>
          <w:rFonts w:ascii="Calibri" w:eastAsia="Calibri" w:hAnsi="Calibri" w:cs="Calibri"/>
          <w:sz w:val="18"/>
          <w:szCs w:val="18"/>
        </w:rPr>
        <w:t xml:space="preserve">), manifiesto </w:t>
      </w:r>
      <w:r w:rsidRPr="0094475E">
        <w:rPr>
          <w:rFonts w:ascii="Calibri" w:eastAsia="Calibri" w:hAnsi="Calibri" w:cs="Calibri"/>
          <w:b/>
          <w:sz w:val="18"/>
          <w:szCs w:val="18"/>
        </w:rPr>
        <w:t>bajo protesta de decir verdad</w:t>
      </w:r>
      <w:r w:rsidRPr="0094475E">
        <w:rPr>
          <w:rFonts w:ascii="Calibri" w:eastAsia="Calibri" w:hAnsi="Calibri" w:cs="Calibri"/>
          <w:sz w:val="18"/>
          <w:szCs w:val="18"/>
        </w:rPr>
        <w:t xml:space="preserve"> que:</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94475E">
        <w:rPr>
          <w:rFonts w:ascii="Calibri" w:eastAsia="Calibri" w:hAnsi="Calibri" w:cs="Calibri"/>
          <w:i/>
          <w:sz w:val="18"/>
          <w:szCs w:val="18"/>
          <w:u w:val="single"/>
        </w:rPr>
        <w:t>Persona Física o Jurídica)</w:t>
      </w:r>
      <w:r w:rsidRPr="0094475E">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94475E" w:rsidRDefault="008C3703" w:rsidP="004A4AB7">
      <w:pPr>
        <w:numPr>
          <w:ilvl w:val="0"/>
          <w:numId w:val="9"/>
        </w:numPr>
        <w:ind w:hanging="360"/>
        <w:jc w:val="both"/>
        <w:rPr>
          <w:rFonts w:ascii="Calibri" w:eastAsia="Calibri" w:hAnsi="Calibri" w:cs="Calibri"/>
          <w:b/>
          <w:sz w:val="18"/>
          <w:szCs w:val="18"/>
        </w:rPr>
      </w:pPr>
      <w:r w:rsidRPr="0094475E">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94475E">
        <w:rPr>
          <w:rFonts w:ascii="Calibri" w:eastAsia="Calibri" w:hAnsi="Calibri" w:cs="Calibri"/>
          <w:b/>
          <w:sz w:val="18"/>
          <w:szCs w:val="18"/>
        </w:rPr>
        <w:t>UNIDAD CENTRALIZADA DE COMPRAS DE HOGAR CABAÑAS</w:t>
      </w:r>
      <w:r w:rsidRPr="0094475E">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Que mi representante entregará (o</w:t>
      </w:r>
      <w:r w:rsidR="00782958" w:rsidRPr="0094475E">
        <w:rPr>
          <w:rFonts w:ascii="Calibri" w:eastAsia="Calibri" w:hAnsi="Calibri" w:cs="Calibri"/>
          <w:sz w:val="18"/>
          <w:szCs w:val="18"/>
        </w:rPr>
        <w:t xml:space="preserve"> “Que entregaré”) los </w:t>
      </w:r>
      <w:r w:rsidR="00757F24" w:rsidRPr="0094475E">
        <w:rPr>
          <w:rFonts w:ascii="Calibri" w:eastAsia="Calibri" w:hAnsi="Calibri" w:cs="Calibri"/>
          <w:sz w:val="18"/>
          <w:szCs w:val="18"/>
        </w:rPr>
        <w:t>bienes</w:t>
      </w:r>
      <w:r w:rsidRPr="0094475E">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94475E">
        <w:rPr>
          <w:rFonts w:ascii="Calibri" w:eastAsia="Calibri" w:hAnsi="Calibri" w:cs="Calibri"/>
          <w:sz w:val="18"/>
          <w:szCs w:val="18"/>
        </w:rPr>
        <w:t xml:space="preserve"> bienes</w:t>
      </w:r>
      <w:r w:rsidRPr="0094475E">
        <w:rPr>
          <w:rFonts w:ascii="Calibri" w:eastAsia="Calibri" w:hAnsi="Calibri" w:cs="Calibri"/>
          <w:sz w:val="18"/>
          <w:szCs w:val="18"/>
        </w:rPr>
        <w:t xml:space="preserve"> hasta su recepción total por parte del </w:t>
      </w:r>
      <w:r w:rsidR="00634846" w:rsidRPr="0094475E">
        <w:rPr>
          <w:rFonts w:ascii="Calibri" w:eastAsia="Calibri" w:hAnsi="Calibri" w:cs="Calibri"/>
          <w:sz w:val="18"/>
          <w:szCs w:val="18"/>
        </w:rPr>
        <w:t>Hogar Cabañas</w:t>
      </w:r>
      <w:r w:rsidRPr="0094475E">
        <w:rPr>
          <w:rFonts w:ascii="Calibri" w:eastAsia="Calibri" w:hAnsi="Calibri" w:cs="Calibri"/>
          <w:sz w:val="18"/>
          <w:szCs w:val="18"/>
        </w:rPr>
        <w:t>.</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 xml:space="preserve">Manifiesto que los precios cotizados en la presente propuesta, serán los mismos en caso de que </w:t>
      </w:r>
      <w:r w:rsidR="000B14FC" w:rsidRPr="0094475E">
        <w:rPr>
          <w:rFonts w:ascii="Calibri" w:eastAsia="Calibri" w:hAnsi="Calibri" w:cs="Calibri"/>
          <w:sz w:val="18"/>
          <w:szCs w:val="18"/>
        </w:rPr>
        <w:t>el Hogar Cabañas</w:t>
      </w:r>
      <w:r w:rsidRPr="0094475E">
        <w:rPr>
          <w:rFonts w:ascii="Calibri" w:eastAsia="Calibri" w:hAnsi="Calibri" w:cs="Calibri"/>
          <w:sz w:val="18"/>
          <w:szCs w:val="18"/>
        </w:rPr>
        <w:t xml:space="preserve"> opte por realizar ajustes al momento de adjudica</w:t>
      </w:r>
      <w:r w:rsidR="00782958" w:rsidRPr="0094475E">
        <w:rPr>
          <w:rFonts w:ascii="Calibri" w:eastAsia="Calibri" w:hAnsi="Calibri" w:cs="Calibri"/>
          <w:sz w:val="18"/>
          <w:szCs w:val="18"/>
        </w:rPr>
        <w:t>r de forma parcial los bienes</w:t>
      </w:r>
      <w:r w:rsidRPr="0094475E">
        <w:rPr>
          <w:rFonts w:ascii="Calibri" w:eastAsia="Calibri" w:hAnsi="Calibri" w:cs="Calibri"/>
          <w:sz w:val="18"/>
          <w:szCs w:val="18"/>
        </w:rPr>
        <w:t xml:space="preserve"> objeto de este proceso de adquisición.</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4475E">
        <w:rPr>
          <w:rFonts w:ascii="Calibri" w:eastAsia="Calibri" w:hAnsi="Calibri" w:cs="Calibri"/>
          <w:b/>
          <w:smallCaps/>
          <w:sz w:val="18"/>
          <w:szCs w:val="18"/>
        </w:rPr>
        <w:t xml:space="preserve">DESCALIFICACIÓN DE LOS PARTICIPANTES </w:t>
      </w:r>
      <w:r w:rsidRPr="0094475E">
        <w:rPr>
          <w:rFonts w:ascii="Calibri" w:eastAsia="Calibri" w:hAnsi="Calibri" w:cs="Calibri"/>
          <w:sz w:val="18"/>
          <w:szCs w:val="18"/>
        </w:rPr>
        <w:t>que se indican en las Bases del presente proceso de adjudicación.</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94475E" w:rsidRDefault="008C3703">
      <w:pPr>
        <w:numPr>
          <w:ilvl w:val="0"/>
          <w:numId w:val="9"/>
        </w:numPr>
        <w:ind w:hanging="360"/>
        <w:jc w:val="both"/>
        <w:rPr>
          <w:rFonts w:ascii="Calibri" w:eastAsia="Calibri" w:hAnsi="Calibri" w:cs="Calibri"/>
        </w:rPr>
      </w:pPr>
      <w:r w:rsidRPr="0094475E">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94475E" w:rsidRDefault="00485782">
      <w:pPr>
        <w:numPr>
          <w:ilvl w:val="0"/>
          <w:numId w:val="9"/>
        </w:numPr>
        <w:ind w:hanging="360"/>
        <w:jc w:val="both"/>
        <w:rPr>
          <w:rFonts w:ascii="Calibri" w:eastAsia="Calibri" w:hAnsi="Calibri" w:cs="Calibri"/>
        </w:rPr>
      </w:pPr>
      <w:r w:rsidRPr="0094475E">
        <w:rPr>
          <w:rFonts w:ascii="Calibri" w:eastAsia="Calibri" w:hAnsi="Calibri" w:cs="Calibri"/>
          <w:sz w:val="18"/>
          <w:szCs w:val="18"/>
        </w:rPr>
        <w:t>Que no me encuentro dentro de las listas a que se refiere el artículo 69 B del Código Fiscal de la Federación.</w:t>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ATENTAMENTE</w:t>
      </w:r>
    </w:p>
    <w:p w:rsidR="00F24D22" w:rsidRPr="0094475E" w:rsidRDefault="00F24D22">
      <w:pPr>
        <w:jc w:val="center"/>
        <w:rPr>
          <w:rFonts w:ascii="Calibri" w:eastAsia="Calibri" w:hAnsi="Calibri" w:cs="Calibri"/>
          <w:b/>
          <w:sz w:val="18"/>
          <w:szCs w:val="18"/>
        </w:rPr>
      </w:pPr>
    </w:p>
    <w:p w:rsidR="00F24D22" w:rsidRPr="0094475E" w:rsidRDefault="00F24D22">
      <w:pPr>
        <w:jc w:val="center"/>
        <w:rPr>
          <w:rFonts w:ascii="Calibri" w:eastAsia="Calibri" w:hAnsi="Calibri" w:cs="Calibri"/>
          <w:b/>
          <w:sz w:val="18"/>
          <w:szCs w:val="18"/>
        </w:rPr>
      </w:pP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_____________________________</w:t>
      </w:r>
    </w:p>
    <w:p w:rsidR="00F24D22" w:rsidRPr="0094475E" w:rsidRDefault="008C3703" w:rsidP="00D479B8">
      <w:pPr>
        <w:jc w:val="center"/>
        <w:rPr>
          <w:rFonts w:ascii="Calibri" w:eastAsia="Calibri" w:hAnsi="Calibri" w:cs="Calibri"/>
          <w:sz w:val="18"/>
          <w:szCs w:val="18"/>
        </w:rPr>
      </w:pPr>
      <w:r w:rsidRPr="0094475E">
        <w:rPr>
          <w:rFonts w:ascii="Calibri" w:eastAsia="Calibri" w:hAnsi="Calibri" w:cs="Calibri"/>
          <w:sz w:val="18"/>
          <w:szCs w:val="18"/>
        </w:rPr>
        <w:t>Nombre y firma del Participante o Representante Legal del mismo</w:t>
      </w:r>
    </w:p>
    <w:p w:rsidR="00F24D22" w:rsidRPr="0094475E" w:rsidRDefault="00F24D22">
      <w:pPr>
        <w:jc w:val="center"/>
        <w:rPr>
          <w:rFonts w:ascii="Calibri" w:eastAsia="Calibri" w:hAnsi="Calibri" w:cs="Calibri"/>
          <w:b/>
          <w:sz w:val="18"/>
          <w:szCs w:val="18"/>
        </w:rPr>
      </w:pPr>
    </w:p>
    <w:p w:rsidR="003B17EF" w:rsidRPr="0094475E" w:rsidRDefault="003B17EF">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lastRenderedPageBreak/>
        <w:t>ANEXO 5</w:t>
      </w:r>
    </w:p>
    <w:p w:rsidR="00CA70A6" w:rsidRPr="0094475E" w:rsidRDefault="00CA70A6">
      <w:pPr>
        <w:jc w:val="cente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CA70A6" w:rsidRPr="0094475E" w:rsidRDefault="00CA70A6">
      <w:pPr>
        <w:rPr>
          <w:rFonts w:ascii="Calibri" w:eastAsia="Calibri" w:hAnsi="Calibri" w:cs="Calibri"/>
          <w:sz w:val="18"/>
          <w:szCs w:val="18"/>
        </w:rPr>
      </w:pPr>
    </w:p>
    <w:p w:rsidR="00CA70A6" w:rsidRPr="0094475E" w:rsidRDefault="00B67997" w:rsidP="00D479B8">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8C3703" w:rsidRPr="0094475E">
        <w:rPr>
          <w:rFonts w:ascii="Calibri" w:eastAsia="Calibri" w:hAnsi="Calibri" w:cs="Calibri"/>
          <w:sz w:val="18"/>
          <w:szCs w:val="18"/>
        </w:rPr>
        <w:t xml:space="preserve"> Jalisco, a ___ de ____ del </w:t>
      </w:r>
      <w:r w:rsidR="000700D5" w:rsidRPr="0094475E">
        <w:rPr>
          <w:rFonts w:ascii="Calibri" w:eastAsia="Calibri" w:hAnsi="Calibri" w:cs="Calibri"/>
          <w:sz w:val="18"/>
          <w:szCs w:val="18"/>
        </w:rPr>
        <w:t>2023</w:t>
      </w:r>
      <w:r w:rsidR="008C3703" w:rsidRPr="0094475E">
        <w:rPr>
          <w:rFonts w:ascii="Calibri" w:eastAsia="Calibri" w:hAnsi="Calibri" w:cs="Calibri"/>
          <w:sz w:val="18"/>
          <w:szCs w:val="18"/>
        </w:rPr>
        <w:t>.</w:t>
      </w:r>
    </w:p>
    <w:p w:rsidR="000B14FC" w:rsidRPr="0094475E"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94475E">
        <w:rPr>
          <w:rFonts w:ascii="Calibri" w:eastAsia="Calibri" w:hAnsi="Calibri" w:cs="Calibri"/>
          <w:b/>
          <w:smallCaps/>
          <w:sz w:val="18"/>
          <w:szCs w:val="18"/>
        </w:rPr>
        <w:t>ACREDITACIÓN</w:t>
      </w: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D479B8" w:rsidRPr="0094475E" w:rsidRDefault="00D479B8">
      <w:pPr>
        <w:rPr>
          <w:rFonts w:ascii="Calibri" w:eastAsia="Calibri" w:hAnsi="Calibri" w:cs="Calibri"/>
          <w:sz w:val="18"/>
          <w:szCs w:val="18"/>
        </w:rPr>
      </w:pPr>
    </w:p>
    <w:p w:rsidR="00CA70A6" w:rsidRPr="0094475E" w:rsidRDefault="008C3703">
      <w:pPr>
        <w:jc w:val="both"/>
        <w:rPr>
          <w:rFonts w:ascii="Calibri" w:eastAsia="Calibri" w:hAnsi="Calibri" w:cs="Calibri"/>
          <w:b/>
          <w:sz w:val="18"/>
          <w:szCs w:val="18"/>
        </w:rPr>
      </w:pPr>
      <w:r w:rsidRPr="0094475E">
        <w:rPr>
          <w:rFonts w:ascii="Calibri" w:eastAsia="Calibri" w:hAnsi="Calibri" w:cs="Calibri"/>
          <w:sz w:val="18"/>
          <w:szCs w:val="18"/>
        </w:rPr>
        <w:t xml:space="preserve">Yo, </w:t>
      </w:r>
      <w:r w:rsidRPr="0094475E">
        <w:rPr>
          <w:rFonts w:ascii="Calibri" w:eastAsia="Calibri" w:hAnsi="Calibri" w:cs="Calibri"/>
          <w:sz w:val="18"/>
          <w:szCs w:val="18"/>
          <w:u w:val="single"/>
        </w:rPr>
        <w:t>(nombre),</w:t>
      </w:r>
      <w:r w:rsidRPr="0094475E">
        <w:rPr>
          <w:rFonts w:ascii="Calibri" w:eastAsia="Calibri" w:hAnsi="Calibri" w:cs="Calibri"/>
          <w:sz w:val="18"/>
          <w:szCs w:val="18"/>
        </w:rPr>
        <w:t xml:space="preserve"> manifiesto </w:t>
      </w:r>
      <w:r w:rsidRPr="0094475E">
        <w:rPr>
          <w:rFonts w:ascii="Calibri" w:eastAsia="Calibri" w:hAnsi="Calibri" w:cs="Calibri"/>
          <w:b/>
          <w:sz w:val="18"/>
          <w:szCs w:val="18"/>
        </w:rPr>
        <w:t>bajo protesta de decir verdad</w:t>
      </w:r>
      <w:r w:rsidRPr="0094475E">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4475E">
        <w:rPr>
          <w:rFonts w:ascii="Calibri" w:eastAsia="Calibri" w:hAnsi="Calibri" w:cs="Calibri"/>
          <w:b/>
          <w:sz w:val="18"/>
          <w:szCs w:val="18"/>
        </w:rPr>
        <w:t>Procedimiento de</w:t>
      </w:r>
      <w:r w:rsidR="005340E2" w:rsidRPr="0094475E">
        <w:rPr>
          <w:rFonts w:ascii="Calibri" w:eastAsia="Calibri" w:hAnsi="Calibri" w:cs="Calibri"/>
          <w:b/>
          <w:sz w:val="18"/>
          <w:szCs w:val="18"/>
        </w:rPr>
        <w:t xml:space="preserve"> </w:t>
      </w:r>
      <w:r w:rsidR="000569D9" w:rsidRPr="0094475E">
        <w:rPr>
          <w:rFonts w:ascii="Calibri" w:eastAsia="Calibri" w:hAnsi="Calibri" w:cs="Calibri"/>
          <w:b/>
          <w:sz w:val="18"/>
          <w:szCs w:val="18"/>
        </w:rPr>
        <w:t>LICITACIÓN PÚBLICA LOCAL LPLSCC/HC/007/2023, SIN CONCURRENCIA DEL COMITÉ, “ADQUISICIÓN DE PANTS PARA NIÑAS, NIÑOS, ADOLESCENTES Y ADULTOS DEL HOGAR CABAÑAS”</w:t>
      </w:r>
      <w:r w:rsidRPr="0094475E">
        <w:rPr>
          <w:rFonts w:ascii="Calibri" w:eastAsia="Calibri" w:hAnsi="Calibri" w:cs="Calibri"/>
          <w:sz w:val="18"/>
          <w:szCs w:val="18"/>
        </w:rPr>
        <w:t>, así como con los documentos que se deriven de éste, a nombre y representación de (persona física o moral).</w:t>
      </w:r>
    </w:p>
    <w:p w:rsidR="009B0140" w:rsidRPr="0094475E"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94475E" w:rsidRPr="0094475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Nombre del Licitante :</w:t>
            </w:r>
          </w:p>
        </w:tc>
      </w:tr>
      <w:tr w:rsidR="0094475E" w:rsidRPr="0094475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sz w:val="18"/>
                <w:szCs w:val="18"/>
              </w:rPr>
            </w:pPr>
            <w:r w:rsidRPr="0094475E">
              <w:rPr>
                <w:rFonts w:ascii="Calibri" w:eastAsia="Calibri" w:hAnsi="Calibri" w:cs="Calibri"/>
                <w:b/>
                <w:sz w:val="18"/>
                <w:szCs w:val="18"/>
              </w:rPr>
              <w:t>No. de Registro del RUPC</w:t>
            </w:r>
            <w:r w:rsidRPr="0094475E">
              <w:rPr>
                <w:rFonts w:ascii="Calibri" w:eastAsia="Calibri" w:hAnsi="Calibri" w:cs="Calibri"/>
                <w:sz w:val="18"/>
                <w:szCs w:val="18"/>
              </w:rPr>
              <w:t xml:space="preserve"> (</w:t>
            </w:r>
            <w:r w:rsidRPr="0094475E">
              <w:rPr>
                <w:rFonts w:ascii="Calibri" w:eastAsia="Calibri" w:hAnsi="Calibri" w:cs="Calibri"/>
                <w:i/>
                <w:sz w:val="18"/>
                <w:szCs w:val="18"/>
              </w:rPr>
              <w:t>en caso de contar con él</w:t>
            </w:r>
            <w:r w:rsidRPr="0094475E">
              <w:rPr>
                <w:rFonts w:ascii="Calibri" w:eastAsia="Calibri" w:hAnsi="Calibri" w:cs="Calibri"/>
                <w:sz w:val="18"/>
                <w:szCs w:val="18"/>
              </w:rPr>
              <w:t>)</w:t>
            </w:r>
          </w:p>
        </w:tc>
      </w:tr>
      <w:tr w:rsidR="0094475E" w:rsidRPr="0094475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No. de Registro Federal de Contribuyentes:</w:t>
            </w:r>
          </w:p>
        </w:tc>
      </w:tr>
      <w:tr w:rsidR="0094475E" w:rsidRPr="0094475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 xml:space="preserve">Domicilio Fiscal: </w:t>
            </w:r>
            <w:r w:rsidRPr="0094475E">
              <w:rPr>
                <w:rFonts w:ascii="Calibri" w:eastAsia="Calibri" w:hAnsi="Calibri" w:cs="Calibri"/>
                <w:sz w:val="18"/>
                <w:szCs w:val="18"/>
              </w:rPr>
              <w:t>(</w:t>
            </w:r>
            <w:r w:rsidRPr="0094475E">
              <w:rPr>
                <w:rFonts w:ascii="Calibri" w:eastAsia="Calibri" w:hAnsi="Calibri" w:cs="Calibri"/>
                <w:i/>
                <w:sz w:val="18"/>
                <w:szCs w:val="18"/>
              </w:rPr>
              <w:t>Calle, Número exterior-interior, Colonia, Código Postal</w:t>
            </w:r>
            <w:r w:rsidRPr="0094475E">
              <w:rPr>
                <w:rFonts w:ascii="Calibri" w:eastAsia="Calibri" w:hAnsi="Calibri" w:cs="Calibri"/>
                <w:sz w:val="18"/>
                <w:szCs w:val="18"/>
              </w:rPr>
              <w:t>)</w:t>
            </w:r>
          </w:p>
        </w:tc>
      </w:tr>
      <w:tr w:rsidR="0094475E" w:rsidRPr="0094475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 xml:space="preserve">Domicilio para recibir notificaciones en el Estado de Jalisco: </w:t>
            </w:r>
            <w:r w:rsidRPr="0094475E">
              <w:rPr>
                <w:rFonts w:ascii="Calibri" w:eastAsia="Calibri" w:hAnsi="Calibri" w:cs="Calibri"/>
                <w:sz w:val="18"/>
                <w:szCs w:val="18"/>
              </w:rPr>
              <w:t>(</w:t>
            </w:r>
            <w:r w:rsidRPr="0094475E">
              <w:rPr>
                <w:rFonts w:ascii="Calibri" w:eastAsia="Calibri" w:hAnsi="Calibri" w:cs="Calibri"/>
                <w:i/>
                <w:sz w:val="18"/>
                <w:szCs w:val="18"/>
              </w:rPr>
              <w:t>Calle, Número exterior-interior, Colonia, Código Postal</w:t>
            </w:r>
            <w:r w:rsidRPr="0094475E">
              <w:rPr>
                <w:rFonts w:ascii="Calibri" w:eastAsia="Calibri" w:hAnsi="Calibri" w:cs="Calibri"/>
                <w:sz w:val="18"/>
                <w:szCs w:val="18"/>
              </w:rPr>
              <w:t>)</w:t>
            </w:r>
          </w:p>
        </w:tc>
      </w:tr>
      <w:tr w:rsidR="0094475E" w:rsidRPr="0094475E"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Entidad Federativa:</w:t>
            </w:r>
          </w:p>
        </w:tc>
      </w:tr>
      <w:tr w:rsidR="0094475E" w:rsidRPr="0094475E"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Correo Electrónico:</w:t>
            </w:r>
          </w:p>
        </w:tc>
      </w:tr>
      <w:tr w:rsidR="0094475E" w:rsidRPr="0094475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sz w:val="18"/>
                <w:szCs w:val="18"/>
              </w:rPr>
            </w:pPr>
            <w:r w:rsidRPr="0094475E">
              <w:rPr>
                <w:rFonts w:ascii="Calibri" w:eastAsia="Calibri" w:hAnsi="Calibri" w:cs="Calibri"/>
                <w:b/>
                <w:sz w:val="18"/>
                <w:szCs w:val="18"/>
              </w:rPr>
              <w:t xml:space="preserve">Objeto Social: </w:t>
            </w:r>
            <w:r w:rsidRPr="0094475E">
              <w:rPr>
                <w:rFonts w:ascii="Calibri" w:eastAsia="Calibri" w:hAnsi="Calibri" w:cs="Calibri"/>
                <w:sz w:val="18"/>
                <w:szCs w:val="18"/>
              </w:rPr>
              <w:t>tal y como aparece en el acta constitutiva (persona moral) o actividad preponderante (persona física)</w:t>
            </w:r>
          </w:p>
          <w:p w:rsidR="009B0140" w:rsidRPr="0094475E" w:rsidRDefault="009B0140" w:rsidP="009B0140">
            <w:pPr>
              <w:widowControl/>
              <w:jc w:val="both"/>
              <w:rPr>
                <w:rFonts w:ascii="Calibri" w:eastAsia="Calibri" w:hAnsi="Calibri" w:cs="Calibri"/>
                <w:b/>
                <w:sz w:val="18"/>
                <w:szCs w:val="18"/>
              </w:rPr>
            </w:pPr>
          </w:p>
        </w:tc>
      </w:tr>
      <w:tr w:rsidR="0094475E" w:rsidRPr="0094475E"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94475E" w:rsidRDefault="009B0140" w:rsidP="009B0140">
            <w:pPr>
              <w:widowControl/>
              <w:ind w:left="639"/>
              <w:jc w:val="both"/>
              <w:rPr>
                <w:rFonts w:ascii="Calibri" w:eastAsia="Calibri" w:hAnsi="Calibri" w:cs="Calibri"/>
                <w:i/>
                <w:sz w:val="18"/>
                <w:szCs w:val="18"/>
                <w:u w:val="single"/>
              </w:rPr>
            </w:pPr>
            <w:r w:rsidRPr="0094475E">
              <w:rPr>
                <w:rFonts w:ascii="Calibri" w:eastAsia="Calibri" w:hAnsi="Calibri" w:cs="Calibri"/>
                <w:i/>
                <w:sz w:val="18"/>
                <w:szCs w:val="18"/>
                <w:u w:val="single"/>
              </w:rPr>
              <w:t>Para Personas Morales:</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 xml:space="preserve">Número de Escritura Pública: </w:t>
            </w:r>
            <w:r w:rsidRPr="0094475E">
              <w:rPr>
                <w:rFonts w:ascii="Calibri" w:eastAsia="Calibri" w:hAnsi="Calibri" w:cs="Calibri"/>
                <w:sz w:val="18"/>
                <w:szCs w:val="18"/>
              </w:rPr>
              <w:t>(</w:t>
            </w:r>
            <w:r w:rsidRPr="0094475E">
              <w:rPr>
                <w:rFonts w:ascii="Calibri" w:eastAsia="Calibri" w:hAnsi="Calibri" w:cs="Calibri"/>
                <w:i/>
                <w:sz w:val="18"/>
                <w:szCs w:val="18"/>
              </w:rPr>
              <w:t>Acta Constitutiva y, de haberlas, sus  reformas  y modificaciones</w:t>
            </w:r>
            <w:r w:rsidRPr="0094475E">
              <w:rPr>
                <w:rFonts w:ascii="Calibri" w:eastAsia="Calibri" w:hAnsi="Calibri" w:cs="Calibri"/>
                <w:sz w:val="18"/>
                <w:szCs w:val="18"/>
              </w:rPr>
              <w:t>)</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Fecha y lugar de expedición:</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Nombre del Fedatario Público</w:t>
            </w:r>
            <w:r w:rsidRPr="0094475E">
              <w:rPr>
                <w:rFonts w:ascii="Calibri" w:eastAsia="Calibri" w:hAnsi="Calibri" w:cs="Calibri"/>
                <w:sz w:val="18"/>
                <w:szCs w:val="18"/>
              </w:rPr>
              <w:t>, mencionando si es Titular o Suplente</w:t>
            </w:r>
            <w:r w:rsidRPr="0094475E">
              <w:rPr>
                <w:rFonts w:ascii="Calibri" w:eastAsia="Calibri" w:hAnsi="Calibri" w:cs="Calibri"/>
                <w:b/>
                <w:sz w:val="18"/>
                <w:szCs w:val="18"/>
              </w:rPr>
              <w:t>:</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Fecha de inscripción en el Registro Público de la Propiedad y de Comercio:</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Tomo:                            Libro:                             Agregado con número al Apéndice:</w:t>
            </w:r>
          </w:p>
          <w:p w:rsidR="009B0140" w:rsidRPr="0094475E" w:rsidRDefault="009B0140" w:rsidP="009B0140">
            <w:pPr>
              <w:widowControl/>
              <w:jc w:val="both"/>
              <w:rPr>
                <w:rFonts w:ascii="Calibri" w:eastAsia="Calibri" w:hAnsi="Calibri" w:cs="Calibri"/>
                <w:b/>
                <w:sz w:val="18"/>
                <w:szCs w:val="18"/>
              </w:rPr>
            </w:pPr>
          </w:p>
          <w:p w:rsidR="009B0140" w:rsidRPr="0094475E" w:rsidRDefault="009B0140" w:rsidP="009B0140">
            <w:pPr>
              <w:widowControl/>
              <w:ind w:left="-70"/>
              <w:jc w:val="both"/>
              <w:rPr>
                <w:rFonts w:ascii="Calibri" w:eastAsia="Calibri" w:hAnsi="Calibri" w:cs="Calibri"/>
                <w:sz w:val="18"/>
                <w:szCs w:val="18"/>
              </w:rPr>
            </w:pPr>
            <w:r w:rsidRPr="0094475E">
              <w:rPr>
                <w:rFonts w:ascii="Calibri" w:eastAsia="Calibri" w:hAnsi="Calibri" w:cs="Calibri"/>
                <w:b/>
                <w:sz w:val="18"/>
                <w:szCs w:val="18"/>
              </w:rPr>
              <w:t>*</w:t>
            </w:r>
            <w:r w:rsidRPr="0094475E">
              <w:rPr>
                <w:rFonts w:ascii="Calibri" w:eastAsia="Calibri" w:hAnsi="Calibri" w:cs="Calibri"/>
                <w:sz w:val="18"/>
                <w:szCs w:val="18"/>
              </w:rPr>
              <w:t>NOTA: En caso de que hubiere modificaciones</w:t>
            </w:r>
            <w:r w:rsidRPr="0094475E">
              <w:rPr>
                <w:rFonts w:ascii="Calibri" w:eastAsia="Calibri" w:hAnsi="Calibri" w:cs="Calibri"/>
                <w:b/>
                <w:sz w:val="18"/>
                <w:szCs w:val="18"/>
              </w:rPr>
              <w:t xml:space="preserve"> </w:t>
            </w:r>
            <w:r w:rsidRPr="0094475E">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94475E" w:rsidRDefault="009B0140" w:rsidP="009B0140">
            <w:pPr>
              <w:widowControl/>
              <w:ind w:left="-70"/>
              <w:jc w:val="both"/>
              <w:rPr>
                <w:rFonts w:ascii="Calibri" w:eastAsia="Calibri" w:hAnsi="Calibri" w:cs="Calibri"/>
                <w:sz w:val="18"/>
                <w:szCs w:val="18"/>
              </w:rPr>
            </w:pPr>
          </w:p>
          <w:p w:rsidR="009B0140" w:rsidRPr="0094475E" w:rsidRDefault="009B0140" w:rsidP="009B0140">
            <w:pPr>
              <w:widowControl/>
              <w:ind w:left="639"/>
              <w:jc w:val="both"/>
              <w:rPr>
                <w:rFonts w:ascii="Calibri" w:eastAsia="Calibri" w:hAnsi="Calibri" w:cs="Calibri"/>
                <w:i/>
                <w:sz w:val="18"/>
                <w:szCs w:val="18"/>
                <w:u w:val="single"/>
              </w:rPr>
            </w:pPr>
            <w:r w:rsidRPr="0094475E">
              <w:rPr>
                <w:rFonts w:ascii="Calibri" w:eastAsia="Calibri" w:hAnsi="Calibri" w:cs="Calibri"/>
                <w:i/>
                <w:sz w:val="18"/>
                <w:szCs w:val="18"/>
                <w:u w:val="single"/>
              </w:rPr>
              <w:t>Para Personas Físicas:</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Número de folio de la Credencial de Elector:</w:t>
            </w:r>
          </w:p>
        </w:tc>
      </w:tr>
      <w:tr w:rsidR="0094475E" w:rsidRPr="0094475E"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94475E" w:rsidRDefault="009B0140" w:rsidP="009B0140">
            <w:pPr>
              <w:widowControl/>
              <w:ind w:left="101" w:firstLine="10"/>
              <w:rPr>
                <w:rFonts w:ascii="Calibri" w:eastAsia="Calibri" w:hAnsi="Calibri" w:cs="Calibri"/>
                <w:b/>
                <w:sz w:val="18"/>
                <w:szCs w:val="18"/>
              </w:rPr>
            </w:pPr>
            <w:r w:rsidRPr="0094475E">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94475E" w:rsidRDefault="009B0140" w:rsidP="009B0140">
            <w:pPr>
              <w:widowControl/>
              <w:jc w:val="both"/>
              <w:rPr>
                <w:rFonts w:ascii="Calibri" w:eastAsia="Calibri" w:hAnsi="Calibri" w:cs="Calibri"/>
                <w:i/>
                <w:sz w:val="18"/>
                <w:szCs w:val="18"/>
              </w:rPr>
            </w:pPr>
            <w:r w:rsidRPr="0094475E">
              <w:rPr>
                <w:rFonts w:ascii="Calibri" w:eastAsia="Calibri" w:hAnsi="Calibri" w:cs="Calibri"/>
                <w:i/>
                <w:sz w:val="18"/>
                <w:szCs w:val="18"/>
              </w:rPr>
              <w:t xml:space="preserve">Para Personas Morales o Físicas que comparezcan a través de Apoderado, mediante </w:t>
            </w:r>
            <w:r w:rsidRPr="0094475E">
              <w:rPr>
                <w:rFonts w:ascii="Calibri" w:eastAsia="Calibri" w:hAnsi="Calibri" w:cs="Calibri"/>
                <w:b/>
                <w:i/>
                <w:sz w:val="18"/>
                <w:szCs w:val="18"/>
              </w:rPr>
              <w:t>Poder</w:t>
            </w:r>
            <w:r w:rsidRPr="0094475E">
              <w:rPr>
                <w:rFonts w:ascii="Calibri" w:eastAsia="Calibri" w:hAnsi="Calibri" w:cs="Calibri"/>
                <w:i/>
                <w:sz w:val="18"/>
                <w:szCs w:val="18"/>
              </w:rPr>
              <w:t xml:space="preserve"> </w:t>
            </w:r>
            <w:r w:rsidRPr="0094475E">
              <w:rPr>
                <w:rFonts w:ascii="Calibri" w:eastAsia="Calibri" w:hAnsi="Calibri" w:cs="Calibri"/>
                <w:b/>
                <w:i/>
                <w:sz w:val="18"/>
                <w:szCs w:val="18"/>
              </w:rPr>
              <w:t>General</w:t>
            </w:r>
            <w:r w:rsidRPr="0094475E">
              <w:rPr>
                <w:rFonts w:ascii="Calibri" w:eastAsia="Calibri" w:hAnsi="Calibri" w:cs="Calibri"/>
                <w:i/>
                <w:sz w:val="18"/>
                <w:szCs w:val="18"/>
              </w:rPr>
              <w:t xml:space="preserve"> o </w:t>
            </w:r>
            <w:r w:rsidRPr="0094475E">
              <w:rPr>
                <w:rFonts w:ascii="Calibri" w:eastAsia="Calibri" w:hAnsi="Calibri" w:cs="Calibri"/>
                <w:b/>
                <w:i/>
                <w:sz w:val="18"/>
                <w:szCs w:val="18"/>
              </w:rPr>
              <w:t>Especial</w:t>
            </w:r>
            <w:r w:rsidRPr="0094475E">
              <w:rPr>
                <w:rFonts w:ascii="Calibri" w:eastAsia="Calibri" w:hAnsi="Calibri" w:cs="Calibri"/>
                <w:i/>
                <w:sz w:val="18"/>
                <w:szCs w:val="18"/>
              </w:rPr>
              <w:t xml:space="preserve"> </w:t>
            </w:r>
            <w:r w:rsidRPr="0094475E">
              <w:rPr>
                <w:rFonts w:ascii="Calibri" w:eastAsia="Calibri" w:hAnsi="Calibri" w:cs="Calibri"/>
                <w:b/>
                <w:i/>
                <w:sz w:val="18"/>
                <w:szCs w:val="18"/>
              </w:rPr>
              <w:t>para Actos de Administración o de Dominio</w:t>
            </w:r>
            <w:r w:rsidRPr="0094475E">
              <w:rPr>
                <w:rFonts w:ascii="Calibri" w:eastAsia="Calibri" w:hAnsi="Calibri" w:cs="Calibri"/>
                <w:i/>
                <w:sz w:val="18"/>
                <w:szCs w:val="18"/>
              </w:rPr>
              <w:t xml:space="preserve">. </w:t>
            </w:r>
          </w:p>
          <w:p w:rsidR="009B0140" w:rsidRPr="0094475E" w:rsidRDefault="009B0140" w:rsidP="009B0140">
            <w:pPr>
              <w:widowControl/>
              <w:jc w:val="both"/>
              <w:rPr>
                <w:rFonts w:ascii="Calibri" w:eastAsia="Calibri" w:hAnsi="Calibri" w:cs="Calibri"/>
                <w:sz w:val="18"/>
                <w:szCs w:val="18"/>
              </w:rPr>
            </w:pPr>
            <w:r w:rsidRPr="0094475E">
              <w:rPr>
                <w:rFonts w:ascii="Calibri" w:eastAsia="Calibri" w:hAnsi="Calibri" w:cs="Calibri"/>
                <w:b/>
                <w:sz w:val="18"/>
                <w:szCs w:val="18"/>
              </w:rPr>
              <w:t>Número de Escritura Pública:</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Tipo de poder:</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Nombre del Fedatario Público</w:t>
            </w:r>
            <w:r w:rsidRPr="0094475E">
              <w:rPr>
                <w:rFonts w:ascii="Calibri" w:eastAsia="Calibri" w:hAnsi="Calibri" w:cs="Calibri"/>
                <w:sz w:val="18"/>
                <w:szCs w:val="18"/>
              </w:rPr>
              <w:t>,</w:t>
            </w:r>
            <w:r w:rsidRPr="0094475E">
              <w:rPr>
                <w:rFonts w:ascii="Calibri" w:eastAsia="Calibri" w:hAnsi="Calibri" w:cs="Calibri"/>
                <w:b/>
                <w:sz w:val="18"/>
                <w:szCs w:val="18"/>
              </w:rPr>
              <w:t xml:space="preserve"> </w:t>
            </w:r>
            <w:r w:rsidRPr="0094475E">
              <w:rPr>
                <w:rFonts w:ascii="Calibri" w:eastAsia="Calibri" w:hAnsi="Calibri" w:cs="Calibri"/>
                <w:sz w:val="18"/>
                <w:szCs w:val="18"/>
              </w:rPr>
              <w:t>mencionando si es Titular o Suplente</w:t>
            </w:r>
            <w:r w:rsidRPr="0094475E">
              <w:rPr>
                <w:rFonts w:ascii="Calibri" w:eastAsia="Calibri" w:hAnsi="Calibri" w:cs="Calibri"/>
                <w:b/>
                <w:sz w:val="18"/>
                <w:szCs w:val="18"/>
              </w:rPr>
              <w:t>:</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Lugar y fecha de expedición:</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Fecha de inscripción en el Registro Público de la Propiedad y de Comercio:</w:t>
            </w:r>
          </w:p>
          <w:p w:rsidR="009B0140" w:rsidRPr="0094475E" w:rsidRDefault="009B0140" w:rsidP="009B0140">
            <w:pPr>
              <w:widowControl/>
              <w:jc w:val="both"/>
              <w:rPr>
                <w:rFonts w:ascii="Calibri" w:eastAsia="Calibri" w:hAnsi="Calibri" w:cs="Calibri"/>
                <w:b/>
                <w:sz w:val="18"/>
                <w:szCs w:val="18"/>
              </w:rPr>
            </w:pPr>
            <w:r w:rsidRPr="0094475E">
              <w:rPr>
                <w:rFonts w:ascii="Calibri" w:eastAsia="Calibri" w:hAnsi="Calibri" w:cs="Calibri"/>
                <w:b/>
                <w:sz w:val="18"/>
                <w:szCs w:val="18"/>
              </w:rPr>
              <w:t>Tomo:                 Libro:                             Agregado con número al Apéndice:</w:t>
            </w:r>
          </w:p>
          <w:p w:rsidR="009B0140" w:rsidRPr="0094475E" w:rsidRDefault="009B0140" w:rsidP="009B0140">
            <w:pPr>
              <w:widowControl/>
              <w:jc w:val="both"/>
              <w:rPr>
                <w:rFonts w:ascii="Calibri" w:eastAsia="Calibri" w:hAnsi="Calibri" w:cs="Calibri"/>
                <w:sz w:val="18"/>
                <w:szCs w:val="18"/>
              </w:rPr>
            </w:pPr>
          </w:p>
        </w:tc>
      </w:tr>
    </w:tbl>
    <w:p w:rsidR="00D479B8" w:rsidRPr="0094475E" w:rsidRDefault="00D479B8" w:rsidP="00D479B8">
      <w:pPr>
        <w:rPr>
          <w:rFonts w:ascii="Calibri" w:eastAsia="Calibri" w:hAnsi="Calibri" w:cs="Calibri"/>
          <w:b/>
          <w:sz w:val="18"/>
          <w:szCs w:val="18"/>
        </w:rPr>
      </w:pPr>
    </w:p>
    <w:p w:rsidR="00D479B8" w:rsidRPr="0094475E" w:rsidRDefault="00D479B8" w:rsidP="00D479B8">
      <w:pPr>
        <w:jc w:val="both"/>
        <w:rPr>
          <w:rFonts w:asciiTheme="majorHAnsi" w:hAnsiTheme="majorHAnsi" w:cstheme="majorHAnsi"/>
          <w:b/>
          <w:sz w:val="18"/>
          <w:szCs w:val="18"/>
        </w:rPr>
      </w:pPr>
      <w:r w:rsidRPr="0094475E">
        <w:rPr>
          <w:rFonts w:asciiTheme="majorHAnsi" w:hAnsiTheme="majorHAnsi" w:cstheme="majorHAnsi"/>
          <w:b/>
          <w:sz w:val="18"/>
          <w:szCs w:val="18"/>
        </w:rPr>
        <w:t>Nota:</w:t>
      </w:r>
    </w:p>
    <w:p w:rsidR="00D479B8" w:rsidRPr="0094475E" w:rsidRDefault="00D479B8" w:rsidP="00D479B8">
      <w:pPr>
        <w:jc w:val="both"/>
        <w:rPr>
          <w:rFonts w:asciiTheme="majorHAnsi" w:hAnsiTheme="majorHAnsi" w:cstheme="majorHAnsi"/>
          <w:b/>
          <w:sz w:val="18"/>
          <w:szCs w:val="18"/>
        </w:rPr>
      </w:pPr>
    </w:p>
    <w:p w:rsidR="00D479B8" w:rsidRPr="0094475E" w:rsidRDefault="00D479B8" w:rsidP="00D479B8">
      <w:pPr>
        <w:jc w:val="both"/>
        <w:rPr>
          <w:rFonts w:asciiTheme="majorHAnsi" w:hAnsiTheme="majorHAnsi" w:cstheme="majorHAnsi"/>
          <w:b/>
          <w:sz w:val="18"/>
          <w:szCs w:val="18"/>
        </w:rPr>
      </w:pPr>
      <w:r w:rsidRPr="0094475E">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rsidR="00D479B8" w:rsidRPr="0094475E" w:rsidRDefault="00D479B8" w:rsidP="00D479B8">
      <w:pPr>
        <w:jc w:val="both"/>
        <w:rPr>
          <w:rFonts w:asciiTheme="majorHAnsi" w:hAnsiTheme="majorHAnsi" w:cstheme="majorHAnsi"/>
          <w:b/>
          <w:sz w:val="18"/>
          <w:szCs w:val="18"/>
        </w:rPr>
      </w:pPr>
    </w:p>
    <w:p w:rsidR="00D479B8" w:rsidRPr="0094475E" w:rsidRDefault="00D479B8" w:rsidP="00D479B8">
      <w:pPr>
        <w:jc w:val="both"/>
        <w:rPr>
          <w:rFonts w:asciiTheme="majorHAnsi" w:hAnsiTheme="majorHAnsi" w:cstheme="majorHAnsi"/>
          <w:b/>
          <w:sz w:val="18"/>
          <w:szCs w:val="18"/>
        </w:rPr>
      </w:pPr>
      <w:r w:rsidRPr="0094475E">
        <w:rPr>
          <w:rFonts w:asciiTheme="majorHAnsi" w:hAnsiTheme="majorHAnsi" w:cstheme="majorHAnsi"/>
          <w:b/>
          <w:sz w:val="18"/>
          <w:szCs w:val="18"/>
        </w:rPr>
        <w:t>Persona Física: Deberá Anexar copia de Constancia de Situación Fiscal y copia de comprobante de domicilio;</w:t>
      </w:r>
    </w:p>
    <w:p w:rsidR="00D479B8" w:rsidRPr="0094475E" w:rsidRDefault="00D479B8" w:rsidP="00D479B8">
      <w:pPr>
        <w:jc w:val="both"/>
        <w:rPr>
          <w:rFonts w:asciiTheme="majorHAnsi" w:hAnsiTheme="majorHAnsi" w:cstheme="majorHAnsi"/>
          <w:b/>
          <w:sz w:val="18"/>
          <w:szCs w:val="18"/>
        </w:rPr>
      </w:pPr>
    </w:p>
    <w:p w:rsidR="00D479B8" w:rsidRPr="0094475E" w:rsidRDefault="00D479B8" w:rsidP="00485782">
      <w:pPr>
        <w:jc w:val="center"/>
        <w:rPr>
          <w:rFonts w:ascii="Calibri" w:eastAsia="Calibri" w:hAnsi="Calibri" w:cs="Calibri"/>
          <w:b/>
          <w:sz w:val="18"/>
          <w:szCs w:val="18"/>
        </w:rPr>
      </w:pPr>
    </w:p>
    <w:p w:rsidR="00B67997" w:rsidRPr="0094475E" w:rsidRDefault="008C3703" w:rsidP="00485782">
      <w:pPr>
        <w:jc w:val="center"/>
        <w:rPr>
          <w:rFonts w:ascii="Calibri" w:eastAsia="Calibri" w:hAnsi="Calibri" w:cs="Calibri"/>
          <w:b/>
          <w:sz w:val="18"/>
          <w:szCs w:val="18"/>
        </w:rPr>
      </w:pPr>
      <w:r w:rsidRPr="0094475E">
        <w:rPr>
          <w:rFonts w:ascii="Calibri" w:eastAsia="Calibri" w:hAnsi="Calibri" w:cs="Calibri"/>
          <w:b/>
          <w:sz w:val="18"/>
          <w:szCs w:val="18"/>
        </w:rPr>
        <w:t>ATENTAMENTE</w:t>
      </w:r>
    </w:p>
    <w:p w:rsidR="00CA70A6" w:rsidRPr="0094475E" w:rsidRDefault="00485782">
      <w:pPr>
        <w:jc w:val="center"/>
        <w:rPr>
          <w:rFonts w:ascii="Calibri" w:eastAsia="Calibri" w:hAnsi="Calibri" w:cs="Calibri"/>
          <w:sz w:val="18"/>
          <w:szCs w:val="18"/>
        </w:rPr>
      </w:pPr>
      <w:r w:rsidRPr="0094475E">
        <w:rPr>
          <w:rFonts w:ascii="Calibri" w:eastAsia="Calibri" w:hAnsi="Calibri" w:cs="Calibri"/>
          <w:sz w:val="18"/>
          <w:szCs w:val="18"/>
        </w:rPr>
        <w:t>_____</w:t>
      </w:r>
      <w:r w:rsidR="008C3703" w:rsidRPr="0094475E">
        <w:rPr>
          <w:rFonts w:ascii="Calibri" w:eastAsia="Calibri" w:hAnsi="Calibri" w:cs="Calibri"/>
          <w:sz w:val="18"/>
          <w:szCs w:val="18"/>
        </w:rPr>
        <w:t>________________</w:t>
      </w:r>
    </w:p>
    <w:p w:rsidR="000D222A" w:rsidRPr="0094475E" w:rsidRDefault="008C3703" w:rsidP="00485782">
      <w:pPr>
        <w:jc w:val="center"/>
        <w:rPr>
          <w:rFonts w:ascii="Calibri" w:eastAsia="Calibri" w:hAnsi="Calibri" w:cs="Calibri"/>
          <w:sz w:val="18"/>
          <w:szCs w:val="18"/>
        </w:rPr>
      </w:pPr>
      <w:r w:rsidRPr="0094475E">
        <w:rPr>
          <w:rFonts w:ascii="Calibri" w:eastAsia="Calibri" w:hAnsi="Calibri" w:cs="Calibri"/>
          <w:sz w:val="18"/>
          <w:szCs w:val="18"/>
        </w:rPr>
        <w:t>Nombre y firma del Licitante o Representante Legal</w:t>
      </w:r>
    </w:p>
    <w:p w:rsidR="00D479B8" w:rsidRPr="0094475E" w:rsidRDefault="00D479B8" w:rsidP="00F24D22">
      <w:pPr>
        <w:jc w:val="center"/>
        <w:rPr>
          <w:rFonts w:ascii="Calibri" w:eastAsia="Calibri" w:hAnsi="Calibri" w:cs="Calibri"/>
          <w:b/>
          <w:sz w:val="18"/>
          <w:szCs w:val="18"/>
        </w:rPr>
      </w:pPr>
    </w:p>
    <w:p w:rsidR="003B17EF" w:rsidRPr="0094475E" w:rsidRDefault="003B17EF">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8C3703" w:rsidP="00F24D22">
      <w:pPr>
        <w:jc w:val="center"/>
        <w:rPr>
          <w:rFonts w:ascii="Calibri" w:eastAsia="Calibri" w:hAnsi="Calibri" w:cs="Calibri"/>
          <w:b/>
          <w:sz w:val="18"/>
          <w:szCs w:val="18"/>
        </w:rPr>
      </w:pPr>
      <w:r w:rsidRPr="0094475E">
        <w:rPr>
          <w:rFonts w:ascii="Calibri" w:eastAsia="Calibri" w:hAnsi="Calibri" w:cs="Calibri"/>
          <w:b/>
          <w:sz w:val="18"/>
          <w:szCs w:val="18"/>
        </w:rPr>
        <w:lastRenderedPageBreak/>
        <w:t>ANEXO 6</w:t>
      </w:r>
    </w:p>
    <w:p w:rsidR="00B67997" w:rsidRPr="0094475E" w:rsidRDefault="00B67997">
      <w:pPr>
        <w:jc w:val="cente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CA70A6" w:rsidRPr="0094475E" w:rsidRDefault="00CA70A6">
      <w:pPr>
        <w:jc w:val="cente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 xml:space="preserve"> DECLARACIÓN DE INTEGRIDAD Y NO COLUSIÓN DE PROVEEDORES.</w:t>
      </w:r>
    </w:p>
    <w:p w:rsidR="00CA70A6" w:rsidRPr="0094475E" w:rsidRDefault="00CA70A6">
      <w:pPr>
        <w:tabs>
          <w:tab w:val="left" w:pos="5670"/>
        </w:tabs>
        <w:jc w:val="both"/>
        <w:rPr>
          <w:rFonts w:ascii="Calibri" w:eastAsia="Calibri" w:hAnsi="Calibri" w:cs="Calibri"/>
          <w:sz w:val="18"/>
          <w:szCs w:val="18"/>
        </w:rPr>
      </w:pPr>
    </w:p>
    <w:p w:rsidR="00B67997" w:rsidRPr="0094475E" w:rsidRDefault="00B67997" w:rsidP="00485782">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8C3703" w:rsidRPr="0094475E">
        <w:rPr>
          <w:rFonts w:ascii="Calibri" w:eastAsia="Calibri" w:hAnsi="Calibri" w:cs="Calibri"/>
          <w:sz w:val="18"/>
          <w:szCs w:val="18"/>
        </w:rPr>
        <w:t xml:space="preserve"> Jalisco, a ___ de ____ del </w:t>
      </w:r>
      <w:r w:rsidR="000700D5" w:rsidRPr="0094475E">
        <w:rPr>
          <w:rFonts w:ascii="Calibri" w:eastAsia="Calibri" w:hAnsi="Calibri" w:cs="Calibri"/>
          <w:sz w:val="18"/>
          <w:szCs w:val="18"/>
        </w:rPr>
        <w:t>2023</w:t>
      </w:r>
      <w:r w:rsidR="008C3703" w:rsidRPr="0094475E">
        <w:rPr>
          <w:rFonts w:ascii="Calibri" w:eastAsia="Calibri" w:hAnsi="Calibri" w:cs="Calibri"/>
          <w:sz w:val="18"/>
          <w:szCs w:val="18"/>
        </w:rPr>
        <w:t>.</w:t>
      </w: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CA70A6" w:rsidRPr="0094475E" w:rsidRDefault="00CA70A6">
      <w:pPr>
        <w:tabs>
          <w:tab w:val="left" w:pos="5670"/>
        </w:tabs>
        <w:jc w:val="both"/>
        <w:rPr>
          <w:rFonts w:ascii="Calibri" w:eastAsia="Calibri" w:hAnsi="Calibri" w:cs="Calibri"/>
          <w:sz w:val="18"/>
          <w:szCs w:val="18"/>
        </w:rPr>
      </w:pPr>
    </w:p>
    <w:p w:rsidR="00CA70A6" w:rsidRPr="0094475E" w:rsidRDefault="008C3703" w:rsidP="004A4AB7">
      <w:pPr>
        <w:jc w:val="both"/>
        <w:rPr>
          <w:rFonts w:ascii="Calibri" w:eastAsia="Calibri" w:hAnsi="Calibri" w:cs="Calibri"/>
          <w:b/>
          <w:sz w:val="18"/>
          <w:szCs w:val="18"/>
        </w:rPr>
      </w:pPr>
      <w:r w:rsidRPr="0094475E">
        <w:rPr>
          <w:rFonts w:ascii="Calibri" w:eastAsia="Calibri" w:hAnsi="Calibri" w:cs="Calibri"/>
          <w:sz w:val="18"/>
          <w:szCs w:val="18"/>
        </w:rPr>
        <w:t xml:space="preserve">En cumplimiento con los requisitos establecidos en el presente Proceso de Adquisición para la </w:t>
      </w:r>
      <w:r w:rsidR="005340E2" w:rsidRPr="0094475E">
        <w:rPr>
          <w:rFonts w:ascii="Calibri" w:eastAsia="Calibri" w:hAnsi="Calibri" w:cs="Calibri"/>
          <w:sz w:val="18"/>
          <w:szCs w:val="18"/>
        </w:rPr>
        <w:t xml:space="preserve">En atención al procedimiento de </w:t>
      </w:r>
      <w:r w:rsidR="000569D9" w:rsidRPr="0094475E">
        <w:rPr>
          <w:rFonts w:ascii="Calibri" w:eastAsia="Calibri" w:hAnsi="Calibri" w:cs="Calibri"/>
          <w:b/>
          <w:sz w:val="18"/>
          <w:szCs w:val="18"/>
        </w:rPr>
        <w:t>LICITACIÓN PÚBLICA LOCAL LPLSCC/HC/007/2023, SIN CONCURRENCIA DEL COMITÉ, “ADQUISICIÓN DE PANTS PARA NIÑAS, NIÑOS, ADOLESCENTES Y ADULTOS DEL HOGAR CABAÑAS”</w:t>
      </w:r>
      <w:r w:rsidR="00757F24" w:rsidRPr="0094475E">
        <w:rPr>
          <w:rFonts w:ascii="Calibri" w:eastAsia="Calibri" w:hAnsi="Calibri" w:cs="Calibri"/>
          <w:b/>
          <w:sz w:val="18"/>
          <w:szCs w:val="18"/>
        </w:rPr>
        <w:t xml:space="preserve">, </w:t>
      </w:r>
      <w:r w:rsidR="005340E2" w:rsidRPr="0094475E">
        <w:rPr>
          <w:rFonts w:ascii="Calibri" w:eastAsia="Calibri" w:hAnsi="Calibri" w:cs="Calibri"/>
          <w:b/>
          <w:smallCaps/>
          <w:sz w:val="18"/>
          <w:szCs w:val="18"/>
        </w:rPr>
        <w:t xml:space="preserve"> </w:t>
      </w:r>
      <w:r w:rsidR="005340E2" w:rsidRPr="0094475E">
        <w:rPr>
          <w:rFonts w:ascii="Calibri" w:eastAsia="Calibri" w:hAnsi="Calibri" w:cs="Calibri"/>
          <w:sz w:val="18"/>
          <w:szCs w:val="18"/>
        </w:rPr>
        <w:t xml:space="preserve">(En lo subsecuente “el proceso de licitación”), </w:t>
      </w:r>
      <w:r w:rsidRPr="0094475E">
        <w:rPr>
          <w:rFonts w:ascii="Calibri" w:eastAsia="Calibri" w:hAnsi="Calibri" w:cs="Calibri"/>
          <w:sz w:val="18"/>
          <w:szCs w:val="18"/>
        </w:rPr>
        <w:t>por medio del presente  manifiesto  bajo protesta de decir verdad que por sí mismos o a través de interpósita persona, el licitante (</w:t>
      </w:r>
      <w:r w:rsidRPr="0094475E">
        <w:rPr>
          <w:rFonts w:ascii="Calibri" w:eastAsia="Calibri" w:hAnsi="Calibri" w:cs="Calibri"/>
          <w:i/>
          <w:sz w:val="18"/>
          <w:szCs w:val="18"/>
        </w:rPr>
        <w:t>persona física o moral</w:t>
      </w:r>
      <w:r w:rsidRPr="0094475E">
        <w:rPr>
          <w:rFonts w:ascii="Calibri" w:eastAsia="Calibri" w:hAnsi="Calibri" w:cs="Calibri"/>
          <w:sz w:val="18"/>
          <w:szCs w:val="18"/>
        </w:rPr>
        <w:t>), a quien represento, se abstendrá de adoptar conductas, para que los servidores públicos del</w:t>
      </w:r>
      <w:r w:rsidR="00DC566C" w:rsidRPr="0094475E">
        <w:rPr>
          <w:rFonts w:ascii="Calibri" w:eastAsia="Calibri" w:hAnsi="Calibri" w:cs="Calibri"/>
          <w:sz w:val="18"/>
          <w:szCs w:val="18"/>
        </w:rPr>
        <w:t xml:space="preserve"> Hogar Cabañas</w:t>
      </w:r>
      <w:r w:rsidRPr="0094475E">
        <w:rPr>
          <w:rFonts w:ascii="Calibri" w:eastAsia="Calibri" w:hAnsi="Calibri" w:cs="Calibri"/>
          <w:sz w:val="18"/>
          <w:szCs w:val="18"/>
        </w:rPr>
        <w:t xml:space="preserve"> y/o la</w:t>
      </w:r>
      <w:r w:rsidR="00AC20C7" w:rsidRPr="0094475E">
        <w:rPr>
          <w:rFonts w:ascii="Calibri" w:eastAsia="Calibri" w:hAnsi="Calibri" w:cs="Calibri"/>
          <w:sz w:val="18"/>
          <w:szCs w:val="18"/>
        </w:rPr>
        <w:t xml:space="preserve"> </w:t>
      </w:r>
      <w:r w:rsidR="004A4AB7" w:rsidRPr="0094475E">
        <w:rPr>
          <w:rFonts w:ascii="Calibri" w:eastAsia="Calibri" w:hAnsi="Calibri" w:cs="Calibri"/>
          <w:sz w:val="18"/>
          <w:szCs w:val="18"/>
        </w:rPr>
        <w:t>UNIDAD CENTRALIZADA DE COMPRAS DE HOGAR CABAÑAS</w:t>
      </w:r>
      <w:r w:rsidRPr="0094475E">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94475E" w:rsidRDefault="00CA70A6">
      <w:pPr>
        <w:jc w:val="both"/>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94475E" w:rsidRDefault="00CA70A6">
      <w:pPr>
        <w:tabs>
          <w:tab w:val="left" w:pos="1"/>
        </w:tabs>
        <w:jc w:val="both"/>
        <w:rPr>
          <w:rFonts w:ascii="Calibri" w:eastAsia="Calibri" w:hAnsi="Calibri" w:cs="Calibri"/>
          <w:sz w:val="18"/>
          <w:szCs w:val="18"/>
        </w:rPr>
      </w:pPr>
    </w:p>
    <w:p w:rsidR="00B819F1" w:rsidRPr="0094475E" w:rsidRDefault="00B819F1" w:rsidP="00B819F1">
      <w:pPr>
        <w:jc w:val="both"/>
        <w:rPr>
          <w:rFonts w:ascii="Calibri" w:eastAsia="Calibri" w:hAnsi="Calibri" w:cs="Calibri"/>
          <w:b/>
          <w:sz w:val="18"/>
          <w:szCs w:val="18"/>
        </w:rPr>
      </w:pPr>
      <w:r w:rsidRPr="0094475E">
        <w:rPr>
          <w:rFonts w:ascii="Calibri" w:eastAsia="Calibri" w:hAnsi="Calibri" w:cs="Calibri"/>
          <w:b/>
          <w:sz w:val="18"/>
          <w:szCs w:val="18"/>
        </w:rPr>
        <w:t xml:space="preserve">*En caso de ser persona física resultará aplicable el siguiente párrafo: </w:t>
      </w:r>
    </w:p>
    <w:p w:rsidR="00B819F1" w:rsidRPr="0094475E" w:rsidRDefault="00B819F1" w:rsidP="00B819F1">
      <w:pPr>
        <w:jc w:val="both"/>
        <w:rPr>
          <w:rFonts w:ascii="Calibri" w:eastAsia="Calibri" w:hAnsi="Calibri" w:cs="Calibri"/>
          <w:b/>
          <w:sz w:val="18"/>
          <w:szCs w:val="18"/>
        </w:rPr>
      </w:pPr>
    </w:p>
    <w:p w:rsidR="00B819F1" w:rsidRPr="0094475E" w:rsidRDefault="00B819F1" w:rsidP="00B819F1">
      <w:pPr>
        <w:jc w:val="both"/>
        <w:rPr>
          <w:rFonts w:ascii="Calibri" w:eastAsia="Calibri" w:hAnsi="Calibri" w:cs="Calibri"/>
          <w:sz w:val="18"/>
          <w:szCs w:val="18"/>
        </w:rPr>
      </w:pPr>
      <w:r w:rsidRPr="0094475E">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94475E" w:rsidRDefault="00B819F1" w:rsidP="00B819F1">
      <w:pPr>
        <w:spacing w:before="240" w:after="240"/>
        <w:jc w:val="both"/>
        <w:rPr>
          <w:rFonts w:ascii="Calibri" w:eastAsia="Calibri" w:hAnsi="Calibri" w:cs="Calibri"/>
          <w:b/>
          <w:sz w:val="18"/>
          <w:szCs w:val="18"/>
        </w:rPr>
      </w:pPr>
      <w:r w:rsidRPr="0094475E">
        <w:rPr>
          <w:rFonts w:ascii="Calibri" w:eastAsia="Calibri" w:hAnsi="Calibri" w:cs="Calibri"/>
          <w:b/>
          <w:sz w:val="18"/>
          <w:szCs w:val="18"/>
        </w:rPr>
        <w:t>*En caso de ser persona moral resultará aplicable el siguiente párrafo y deberá llenarse el recuadro con la información solicitada:</w:t>
      </w:r>
    </w:p>
    <w:p w:rsidR="00B819F1" w:rsidRPr="0094475E" w:rsidRDefault="00B819F1" w:rsidP="00B819F1">
      <w:pPr>
        <w:spacing w:before="240" w:after="240"/>
        <w:jc w:val="both"/>
        <w:rPr>
          <w:rFonts w:ascii="Calibri" w:eastAsia="Calibri" w:hAnsi="Calibri" w:cs="Calibri"/>
          <w:sz w:val="18"/>
          <w:szCs w:val="18"/>
        </w:rPr>
      </w:pPr>
      <w:r w:rsidRPr="0094475E">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94475E" w:rsidRDefault="00B819F1" w:rsidP="00B819F1">
      <w:pPr>
        <w:spacing w:before="240" w:after="240"/>
        <w:jc w:val="both"/>
        <w:rPr>
          <w:rFonts w:ascii="Calibri" w:eastAsia="Calibri" w:hAnsi="Calibri" w:cs="Calibri"/>
          <w:b/>
          <w:sz w:val="18"/>
          <w:szCs w:val="18"/>
        </w:rPr>
      </w:pPr>
      <w:r w:rsidRPr="0094475E">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94475E" w:rsidRPr="0094475E" w:rsidTr="000700D5">
        <w:trPr>
          <w:trHeight w:val="31"/>
        </w:trPr>
        <w:tc>
          <w:tcPr>
            <w:tcW w:w="2552"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jc w:val="center"/>
              <w:rPr>
                <w:b/>
                <w:sz w:val="18"/>
                <w:szCs w:val="18"/>
              </w:rPr>
            </w:pPr>
            <w:r w:rsidRPr="0094475E">
              <w:rPr>
                <w:b/>
                <w:sz w:val="18"/>
                <w:szCs w:val="18"/>
              </w:rPr>
              <w:t xml:space="preserve">Nombre </w:t>
            </w: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jc w:val="center"/>
              <w:rPr>
                <w:b/>
                <w:sz w:val="18"/>
                <w:szCs w:val="18"/>
              </w:rPr>
            </w:pPr>
            <w:r w:rsidRPr="0094475E">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jc w:val="center"/>
              <w:rPr>
                <w:b/>
                <w:sz w:val="18"/>
                <w:szCs w:val="18"/>
              </w:rPr>
            </w:pPr>
            <w:r w:rsidRPr="0094475E">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jc w:val="center"/>
              <w:rPr>
                <w:b/>
                <w:sz w:val="18"/>
                <w:szCs w:val="18"/>
              </w:rPr>
            </w:pPr>
            <w:r w:rsidRPr="0094475E">
              <w:rPr>
                <w:b/>
                <w:sz w:val="18"/>
                <w:szCs w:val="18"/>
              </w:rPr>
              <w:t>Cargo</w:t>
            </w:r>
          </w:p>
        </w:tc>
      </w:tr>
      <w:tr w:rsidR="0094475E" w:rsidRPr="0094475E" w:rsidTr="000700D5">
        <w:trPr>
          <w:trHeight w:val="31"/>
        </w:trPr>
        <w:tc>
          <w:tcPr>
            <w:tcW w:w="2552"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rPr>
                <w:b/>
                <w:sz w:val="18"/>
                <w:szCs w:val="18"/>
              </w:rPr>
            </w:pPr>
          </w:p>
        </w:tc>
      </w:tr>
      <w:tr w:rsidR="0094475E" w:rsidRPr="0094475E" w:rsidTr="000700D5">
        <w:trPr>
          <w:trHeight w:val="31"/>
        </w:trPr>
        <w:tc>
          <w:tcPr>
            <w:tcW w:w="2552"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94475E" w:rsidRDefault="00B819F1" w:rsidP="000700D5">
            <w:pPr>
              <w:pBdr>
                <w:top w:val="nil"/>
                <w:left w:val="nil"/>
                <w:bottom w:val="nil"/>
                <w:right w:val="nil"/>
                <w:between w:val="nil"/>
              </w:pBdr>
              <w:rPr>
                <w:b/>
                <w:sz w:val="18"/>
                <w:szCs w:val="18"/>
              </w:rPr>
            </w:pPr>
          </w:p>
        </w:tc>
      </w:tr>
    </w:tbl>
    <w:p w:rsidR="00CA70A6" w:rsidRPr="0094475E" w:rsidRDefault="00CA70A6">
      <w:pPr>
        <w:tabs>
          <w:tab w:val="left" w:pos="1"/>
        </w:tabs>
        <w:jc w:val="both"/>
        <w:rPr>
          <w:rFonts w:ascii="Calibri" w:eastAsia="Calibri" w:hAnsi="Calibri" w:cs="Calibri"/>
          <w:sz w:val="18"/>
          <w:szCs w:val="18"/>
        </w:rPr>
      </w:pPr>
    </w:p>
    <w:p w:rsidR="00CA70A6" w:rsidRPr="0094475E" w:rsidRDefault="00CA70A6">
      <w:pPr>
        <w:jc w:val="center"/>
        <w:rPr>
          <w:rFonts w:ascii="Calibri" w:eastAsia="Calibri" w:hAnsi="Calibri" w:cs="Calibri"/>
          <w:b/>
          <w:sz w:val="18"/>
          <w:szCs w:val="18"/>
        </w:rPr>
      </w:pPr>
    </w:p>
    <w:p w:rsidR="00CA70A6" w:rsidRPr="0094475E" w:rsidRDefault="008C3703">
      <w:pPr>
        <w:spacing w:after="120" w:line="480" w:lineRule="auto"/>
        <w:jc w:val="center"/>
        <w:rPr>
          <w:rFonts w:ascii="Calibri" w:eastAsia="Calibri" w:hAnsi="Calibri" w:cs="Calibri"/>
          <w:b/>
        </w:rPr>
      </w:pPr>
      <w:r w:rsidRPr="0094475E">
        <w:rPr>
          <w:rFonts w:ascii="Calibri" w:eastAsia="Calibri" w:hAnsi="Calibri" w:cs="Calibri"/>
          <w:b/>
        </w:rPr>
        <w:t>ATENTAMENTE</w:t>
      </w:r>
    </w:p>
    <w:p w:rsidR="00CA70A6" w:rsidRPr="0094475E" w:rsidRDefault="008C3703">
      <w:pPr>
        <w:jc w:val="center"/>
        <w:rPr>
          <w:rFonts w:ascii="Calibri" w:eastAsia="Calibri" w:hAnsi="Calibri" w:cs="Calibri"/>
        </w:rPr>
      </w:pPr>
      <w:r w:rsidRPr="0094475E">
        <w:rPr>
          <w:rFonts w:ascii="Calibri" w:eastAsia="Calibri" w:hAnsi="Calibri" w:cs="Calibri"/>
        </w:rPr>
        <w:t>_________________________</w:t>
      </w:r>
    </w:p>
    <w:p w:rsidR="00CA70A6" w:rsidRPr="0094475E" w:rsidRDefault="008C3703">
      <w:pPr>
        <w:jc w:val="center"/>
        <w:rPr>
          <w:rFonts w:ascii="Calibri" w:eastAsia="Calibri" w:hAnsi="Calibri" w:cs="Calibri"/>
        </w:rPr>
      </w:pPr>
      <w:r w:rsidRPr="0094475E">
        <w:rPr>
          <w:rFonts w:ascii="Calibri" w:eastAsia="Calibri" w:hAnsi="Calibri" w:cs="Calibri"/>
        </w:rPr>
        <w:t xml:space="preserve">Nombre y firma del Licitante </w:t>
      </w:r>
    </w:p>
    <w:p w:rsidR="000D222A" w:rsidRPr="0094475E" w:rsidRDefault="008C3703" w:rsidP="00B819F1">
      <w:pPr>
        <w:jc w:val="center"/>
        <w:rPr>
          <w:rFonts w:ascii="Calibri" w:eastAsia="Calibri" w:hAnsi="Calibri" w:cs="Calibri"/>
        </w:rPr>
      </w:pPr>
      <w:proofErr w:type="gramStart"/>
      <w:r w:rsidRPr="0094475E">
        <w:rPr>
          <w:rFonts w:ascii="Calibri" w:eastAsia="Calibri" w:hAnsi="Calibri" w:cs="Calibri"/>
        </w:rPr>
        <w:t>o</w:t>
      </w:r>
      <w:proofErr w:type="gramEnd"/>
      <w:r w:rsidRPr="0094475E">
        <w:rPr>
          <w:rFonts w:ascii="Calibri" w:eastAsia="Calibri" w:hAnsi="Calibri" w:cs="Calibri"/>
        </w:rPr>
        <w:t xml:space="preserve"> Representante Legal </w:t>
      </w:r>
    </w:p>
    <w:p w:rsidR="00485782" w:rsidRPr="0094475E" w:rsidRDefault="00485782">
      <w:pPr>
        <w:ind w:right="140"/>
        <w:jc w:val="center"/>
        <w:rPr>
          <w:rFonts w:ascii="Calibri" w:eastAsia="Calibri" w:hAnsi="Calibri" w:cs="Calibri"/>
          <w:b/>
        </w:rPr>
      </w:pPr>
    </w:p>
    <w:p w:rsidR="004D4CBF" w:rsidRPr="0094475E" w:rsidRDefault="004D4CBF">
      <w:pPr>
        <w:rPr>
          <w:rFonts w:ascii="Calibri" w:eastAsia="Calibri" w:hAnsi="Calibri" w:cs="Calibri"/>
          <w:b/>
        </w:rPr>
      </w:pPr>
      <w:r w:rsidRPr="0094475E">
        <w:rPr>
          <w:rFonts w:ascii="Calibri" w:eastAsia="Calibri" w:hAnsi="Calibri" w:cs="Calibri"/>
          <w:b/>
        </w:rPr>
        <w:br w:type="page"/>
      </w:r>
    </w:p>
    <w:p w:rsidR="00CA70A6" w:rsidRPr="0094475E" w:rsidRDefault="008C3703">
      <w:pPr>
        <w:ind w:right="140"/>
        <w:jc w:val="center"/>
        <w:rPr>
          <w:rFonts w:ascii="Calibri" w:eastAsia="Calibri" w:hAnsi="Calibri" w:cs="Calibri"/>
          <w:b/>
        </w:rPr>
      </w:pPr>
      <w:r w:rsidRPr="0094475E">
        <w:rPr>
          <w:rFonts w:ascii="Calibri" w:eastAsia="Calibri" w:hAnsi="Calibri" w:cs="Calibri"/>
          <w:b/>
        </w:rPr>
        <w:lastRenderedPageBreak/>
        <w:t>ANEXO 7</w:t>
      </w:r>
    </w:p>
    <w:p w:rsidR="003B17EF" w:rsidRPr="0094475E" w:rsidRDefault="003B17EF" w:rsidP="00757F24">
      <w:pPr>
        <w:jc w:val="center"/>
        <w:rPr>
          <w:rFonts w:ascii="Calibri" w:eastAsia="Calibri" w:hAnsi="Calibri" w:cs="Calibri"/>
          <w:b/>
          <w:smallCaps/>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CA70A6" w:rsidRPr="0094475E" w:rsidRDefault="00CA70A6">
      <w:pPr>
        <w:jc w:val="center"/>
        <w:rPr>
          <w:rFonts w:ascii="Calibri" w:eastAsia="Calibri" w:hAnsi="Calibri" w:cs="Calibri"/>
          <w:b/>
          <w:smallCaps/>
        </w:rPr>
      </w:pPr>
    </w:p>
    <w:p w:rsidR="00CA70A6" w:rsidRPr="0094475E" w:rsidRDefault="008C3703">
      <w:pPr>
        <w:ind w:right="140"/>
        <w:jc w:val="center"/>
        <w:rPr>
          <w:rFonts w:ascii="Calibri" w:eastAsia="Calibri" w:hAnsi="Calibri" w:cs="Calibri"/>
        </w:rPr>
      </w:pPr>
      <w:r w:rsidRPr="0094475E">
        <w:rPr>
          <w:rFonts w:ascii="Calibri" w:eastAsia="Calibri" w:hAnsi="Calibri" w:cs="Calibri"/>
          <w:b/>
        </w:rPr>
        <w:t>DECLARACIÓN DE APORTACIÓN CINCO AL MILLAR PARA EL FONDO IMPULSO JALISCO.</w:t>
      </w:r>
    </w:p>
    <w:p w:rsidR="00CA70A6" w:rsidRPr="0094475E" w:rsidRDefault="00CA70A6">
      <w:pPr>
        <w:spacing w:after="240"/>
        <w:rPr>
          <w:rFonts w:ascii="Calibri" w:eastAsia="Calibri" w:hAnsi="Calibri" w:cs="Calibri"/>
        </w:rPr>
      </w:pPr>
    </w:p>
    <w:p w:rsidR="00CA70A6" w:rsidRPr="0094475E" w:rsidRDefault="00B67997">
      <w:pPr>
        <w:ind w:right="140"/>
        <w:jc w:val="right"/>
        <w:rPr>
          <w:rFonts w:ascii="Calibri" w:eastAsia="Calibri" w:hAnsi="Calibri" w:cs="Calibri"/>
        </w:rPr>
      </w:pPr>
      <w:r w:rsidRPr="0094475E">
        <w:rPr>
          <w:rFonts w:ascii="Calibri" w:eastAsia="Calibri" w:hAnsi="Calibri" w:cs="Calibri"/>
        </w:rPr>
        <w:t>Zapopan</w:t>
      </w:r>
      <w:r w:rsidR="00777573" w:rsidRPr="0094475E">
        <w:rPr>
          <w:rFonts w:ascii="Calibri" w:eastAsia="Calibri" w:hAnsi="Calibri" w:cs="Calibri"/>
        </w:rPr>
        <w:t>,</w:t>
      </w:r>
      <w:r w:rsidR="008C3703" w:rsidRPr="0094475E">
        <w:rPr>
          <w:rFonts w:ascii="Calibri" w:eastAsia="Calibri" w:hAnsi="Calibri" w:cs="Calibri"/>
        </w:rPr>
        <w:t xml:space="preserve"> Jalisco, a __ de ____ del </w:t>
      </w:r>
      <w:r w:rsidR="000700D5" w:rsidRPr="0094475E">
        <w:rPr>
          <w:rFonts w:ascii="Calibri" w:eastAsia="Calibri" w:hAnsi="Calibri" w:cs="Calibri"/>
          <w:sz w:val="18"/>
          <w:szCs w:val="18"/>
        </w:rPr>
        <w:t>2023</w:t>
      </w:r>
      <w:r w:rsidR="008C3703" w:rsidRPr="0094475E">
        <w:rPr>
          <w:rFonts w:ascii="Calibri" w:eastAsia="Calibri" w:hAnsi="Calibri" w:cs="Calibri"/>
        </w:rPr>
        <w:t>.</w:t>
      </w:r>
    </w:p>
    <w:p w:rsidR="00CA70A6" w:rsidRPr="0094475E" w:rsidRDefault="00CA70A6">
      <w:pPr>
        <w:rPr>
          <w:rFonts w:ascii="Calibri" w:eastAsia="Calibri" w:hAnsi="Calibri" w:cs="Calibri"/>
        </w:rPr>
      </w:pP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CA70A6" w:rsidRPr="0094475E" w:rsidRDefault="00CA70A6">
      <w:pPr>
        <w:rPr>
          <w:rFonts w:ascii="Calibri" w:eastAsia="Calibri" w:hAnsi="Calibri" w:cs="Calibri"/>
          <w:b/>
          <w:sz w:val="18"/>
          <w:szCs w:val="18"/>
        </w:rPr>
      </w:pPr>
    </w:p>
    <w:p w:rsidR="00CA70A6" w:rsidRPr="0094475E" w:rsidRDefault="00CA70A6">
      <w:pPr>
        <w:spacing w:after="240"/>
        <w:rPr>
          <w:rFonts w:ascii="Calibri" w:eastAsia="Calibri" w:hAnsi="Calibri" w:cs="Calibri"/>
        </w:rPr>
      </w:pPr>
    </w:p>
    <w:p w:rsidR="00CA70A6" w:rsidRPr="0094475E" w:rsidRDefault="008C3703">
      <w:pPr>
        <w:spacing w:before="240" w:after="240"/>
        <w:ind w:right="140"/>
        <w:jc w:val="both"/>
        <w:rPr>
          <w:rFonts w:ascii="Calibri" w:eastAsia="Calibri" w:hAnsi="Calibri" w:cs="Calibri"/>
        </w:rPr>
      </w:pPr>
      <w:r w:rsidRPr="0094475E">
        <w:rPr>
          <w:rFonts w:ascii="Calibri" w:eastAsia="Calibri" w:hAnsi="Calibri" w:cs="Calibri"/>
        </w:rPr>
        <w:t xml:space="preserve">Yo, </w:t>
      </w:r>
      <w:r w:rsidRPr="0094475E">
        <w:rPr>
          <w:rFonts w:ascii="Calibri" w:eastAsia="Calibri" w:hAnsi="Calibri" w:cs="Calibri"/>
          <w:u w:val="single"/>
        </w:rPr>
        <w:t xml:space="preserve">(nombre) </w:t>
      </w:r>
      <w:r w:rsidRPr="0094475E">
        <w:rPr>
          <w:rFonts w:ascii="Calibri" w:eastAsia="Calibri" w:hAnsi="Calibri" w:cs="Calibri"/>
        </w:rPr>
        <w:t xml:space="preserve">en mi carácter de (persona física/representante legal de la </w:t>
      </w:r>
      <w:proofErr w:type="gramStart"/>
      <w:r w:rsidRPr="0094475E">
        <w:rPr>
          <w:rFonts w:ascii="Calibri" w:eastAsia="Calibri" w:hAnsi="Calibri" w:cs="Calibri"/>
        </w:rPr>
        <w:t>empresa ”</w:t>
      </w:r>
      <w:proofErr w:type="spellStart"/>
      <w:proofErr w:type="gramEnd"/>
      <w:r w:rsidRPr="0094475E">
        <w:rPr>
          <w:rFonts w:ascii="Calibri" w:eastAsia="Calibri" w:hAnsi="Calibri" w:cs="Calibri"/>
        </w:rPr>
        <w:t>xxxx</w:t>
      </w:r>
      <w:proofErr w:type="spellEnd"/>
      <w:r w:rsidRPr="0094475E">
        <w:rPr>
          <w:rFonts w:ascii="Calibri" w:eastAsia="Calibri" w:hAnsi="Calibri" w:cs="Calibri"/>
        </w:rPr>
        <w:t xml:space="preserve">”) manifiesto que </w:t>
      </w:r>
      <w:r w:rsidRPr="0094475E">
        <w:rPr>
          <w:rFonts w:ascii="Calibri" w:eastAsia="Calibri" w:hAnsi="Calibri" w:cs="Calibri"/>
          <w:u w:val="single"/>
        </w:rPr>
        <w:t xml:space="preserve">SI/NO </w:t>
      </w:r>
      <w:r w:rsidRPr="0094475E">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94475E" w:rsidRDefault="008C3703">
      <w:pPr>
        <w:spacing w:before="240" w:after="240"/>
        <w:ind w:right="140"/>
        <w:jc w:val="both"/>
        <w:rPr>
          <w:rFonts w:ascii="Calibri" w:eastAsia="Calibri" w:hAnsi="Calibri" w:cs="Calibri"/>
        </w:rPr>
      </w:pPr>
      <w:r w:rsidRPr="0094475E">
        <w:rPr>
          <w:rFonts w:ascii="Calibri" w:eastAsia="Calibri" w:hAnsi="Calibri" w:cs="Calibri"/>
        </w:rPr>
        <w:t>Así mismo manifiesto que dicha aportación voluntaria no repercute en la integración de mi propuesta económica ni</w:t>
      </w:r>
      <w:r w:rsidR="00782958" w:rsidRPr="0094475E">
        <w:rPr>
          <w:rFonts w:ascii="Calibri" w:eastAsia="Calibri" w:hAnsi="Calibri" w:cs="Calibri"/>
        </w:rPr>
        <w:t xml:space="preserve"> en la calidad de los bienes</w:t>
      </w:r>
      <w:r w:rsidRPr="0094475E">
        <w:rPr>
          <w:rFonts w:ascii="Calibri" w:eastAsia="Calibri" w:hAnsi="Calibri" w:cs="Calibri"/>
        </w:rPr>
        <w:t xml:space="preserve"> a entregar, </w:t>
      </w:r>
      <w:r w:rsidRPr="0094475E">
        <w:rPr>
          <w:rFonts w:ascii="Calibri" w:eastAsia="Calibri" w:hAnsi="Calibri" w:cs="Calibri"/>
          <w:b/>
        </w:rPr>
        <w:t xml:space="preserve">así como mi consentimiento para que </w:t>
      </w:r>
      <w:r w:rsidR="009C4320" w:rsidRPr="0094475E">
        <w:rPr>
          <w:rFonts w:ascii="Calibri" w:eastAsia="Calibri" w:hAnsi="Calibri" w:cs="Calibri"/>
          <w:b/>
        </w:rPr>
        <w:t xml:space="preserve">el Hogar Cabañas </w:t>
      </w:r>
      <w:r w:rsidRPr="0094475E">
        <w:rPr>
          <w:rFonts w:ascii="Calibri" w:eastAsia="Calibri" w:hAnsi="Calibri" w:cs="Calibri"/>
          <w:b/>
        </w:rPr>
        <w:t>realice la retención de tal aportación en una sola ministración en el primer pago</w:t>
      </w:r>
      <w:r w:rsidRPr="0094475E">
        <w:rPr>
          <w:rFonts w:ascii="Calibri" w:eastAsia="Calibri" w:hAnsi="Calibri" w:cs="Calibri"/>
        </w:rPr>
        <w:t>, ya sea pago de anticipo, pago parcial o pago total</w:t>
      </w:r>
      <w:proofErr w:type="gramStart"/>
      <w:r w:rsidRPr="0094475E">
        <w:rPr>
          <w:rFonts w:ascii="Calibri" w:eastAsia="Calibri" w:hAnsi="Calibri" w:cs="Calibri"/>
        </w:rPr>
        <w:t>.(</w:t>
      </w:r>
      <w:proofErr w:type="gramEnd"/>
      <w:r w:rsidRPr="0094475E">
        <w:rPr>
          <w:rFonts w:ascii="Calibri" w:eastAsia="Calibri" w:hAnsi="Calibri" w:cs="Calibri"/>
        </w:rPr>
        <w:t xml:space="preserve">En caso de que el participante manifieste NO realizar la aportación al Fondo Impulso Jalisco, el presente párrafo quedará sin efecto). </w:t>
      </w:r>
    </w:p>
    <w:p w:rsidR="00CA70A6" w:rsidRPr="0094475E" w:rsidRDefault="008C3703">
      <w:pPr>
        <w:spacing w:before="240" w:after="240"/>
        <w:jc w:val="both"/>
        <w:rPr>
          <w:rFonts w:ascii="Calibri" w:eastAsia="Calibri" w:hAnsi="Calibri" w:cs="Calibri"/>
        </w:rPr>
      </w:pPr>
      <w:r w:rsidRPr="0094475E">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94475E" w:rsidRDefault="00CA70A6">
      <w:pPr>
        <w:rPr>
          <w:rFonts w:ascii="Calibri" w:eastAsia="Calibri" w:hAnsi="Calibri" w:cs="Calibri"/>
          <w:sz w:val="18"/>
          <w:szCs w:val="18"/>
        </w:rPr>
      </w:pPr>
    </w:p>
    <w:p w:rsidR="00CA70A6" w:rsidRPr="0094475E" w:rsidRDefault="00CA70A6">
      <w:pPr>
        <w:spacing w:after="240"/>
        <w:jc w:val="center"/>
        <w:rPr>
          <w:rFonts w:ascii="Calibri" w:eastAsia="Calibri" w:hAnsi="Calibri" w:cs="Calibri"/>
        </w:rPr>
      </w:pPr>
    </w:p>
    <w:p w:rsidR="00CA70A6" w:rsidRPr="0094475E" w:rsidRDefault="008C3703">
      <w:pPr>
        <w:ind w:right="140"/>
        <w:jc w:val="center"/>
        <w:rPr>
          <w:rFonts w:ascii="Calibri" w:eastAsia="Calibri" w:hAnsi="Calibri" w:cs="Calibri"/>
        </w:rPr>
      </w:pPr>
      <w:r w:rsidRPr="0094475E">
        <w:rPr>
          <w:rFonts w:ascii="Calibri" w:eastAsia="Calibri" w:hAnsi="Calibri" w:cs="Calibri"/>
          <w:b/>
        </w:rPr>
        <w:t>ATENTAMENTE</w:t>
      </w:r>
    </w:p>
    <w:p w:rsidR="00CA70A6" w:rsidRPr="0094475E" w:rsidRDefault="00CA70A6">
      <w:pPr>
        <w:spacing w:after="240"/>
        <w:jc w:val="center"/>
        <w:rPr>
          <w:rFonts w:ascii="Calibri" w:eastAsia="Calibri" w:hAnsi="Calibri" w:cs="Calibri"/>
        </w:rPr>
      </w:pPr>
    </w:p>
    <w:p w:rsidR="00CA70A6" w:rsidRPr="0094475E" w:rsidRDefault="00CA70A6">
      <w:pPr>
        <w:spacing w:after="240"/>
        <w:jc w:val="center"/>
        <w:rPr>
          <w:rFonts w:ascii="Calibri" w:eastAsia="Calibri" w:hAnsi="Calibri" w:cs="Calibri"/>
        </w:rPr>
      </w:pPr>
    </w:p>
    <w:p w:rsidR="00CA70A6" w:rsidRPr="0094475E" w:rsidRDefault="008C3703">
      <w:pPr>
        <w:ind w:right="140"/>
        <w:jc w:val="center"/>
        <w:rPr>
          <w:rFonts w:ascii="Calibri" w:eastAsia="Calibri" w:hAnsi="Calibri" w:cs="Calibri"/>
        </w:rPr>
      </w:pPr>
      <w:r w:rsidRPr="0094475E">
        <w:rPr>
          <w:rFonts w:ascii="Calibri" w:eastAsia="Calibri" w:hAnsi="Calibri" w:cs="Calibri"/>
        </w:rPr>
        <w:t>_________________________</w:t>
      </w:r>
    </w:p>
    <w:p w:rsidR="00CA70A6" w:rsidRPr="0094475E" w:rsidRDefault="008C3703">
      <w:pPr>
        <w:ind w:right="140"/>
        <w:jc w:val="center"/>
        <w:rPr>
          <w:rFonts w:ascii="Calibri" w:eastAsia="Calibri" w:hAnsi="Calibri" w:cs="Calibri"/>
        </w:rPr>
      </w:pPr>
      <w:r w:rsidRPr="0094475E">
        <w:rPr>
          <w:rFonts w:ascii="Calibri" w:eastAsia="Calibri" w:hAnsi="Calibri" w:cs="Calibri"/>
        </w:rPr>
        <w:t>Nombre y firma del Licitante</w:t>
      </w:r>
    </w:p>
    <w:p w:rsidR="00CA70A6" w:rsidRPr="0094475E" w:rsidRDefault="008C3703">
      <w:pPr>
        <w:ind w:right="140"/>
        <w:jc w:val="center"/>
        <w:rPr>
          <w:rFonts w:ascii="Calibri" w:eastAsia="Calibri" w:hAnsi="Calibri" w:cs="Calibri"/>
        </w:rPr>
      </w:pPr>
      <w:proofErr w:type="gramStart"/>
      <w:r w:rsidRPr="0094475E">
        <w:rPr>
          <w:rFonts w:ascii="Calibri" w:eastAsia="Calibri" w:hAnsi="Calibri" w:cs="Calibri"/>
        </w:rPr>
        <w:t>o</w:t>
      </w:r>
      <w:proofErr w:type="gramEnd"/>
      <w:r w:rsidRPr="0094475E">
        <w:rPr>
          <w:rFonts w:ascii="Calibri" w:eastAsia="Calibri" w:hAnsi="Calibri" w:cs="Calibri"/>
        </w:rPr>
        <w:t xml:space="preserve"> Representante Legal </w:t>
      </w:r>
    </w:p>
    <w:p w:rsidR="00CA70A6" w:rsidRPr="0094475E" w:rsidRDefault="00CA70A6">
      <w:pPr>
        <w:rPr>
          <w:rFonts w:ascii="Calibri" w:eastAsia="Calibri" w:hAnsi="Calibri" w:cs="Calibri"/>
          <w:b/>
          <w:sz w:val="18"/>
          <w:szCs w:val="18"/>
        </w:rPr>
      </w:pPr>
    </w:p>
    <w:p w:rsidR="00CA70A6" w:rsidRPr="0094475E" w:rsidRDefault="00CA70A6">
      <w:pPr>
        <w:jc w:val="center"/>
        <w:rPr>
          <w:rFonts w:ascii="Calibri" w:eastAsia="Calibri" w:hAnsi="Calibri" w:cs="Calibri"/>
          <w:b/>
          <w:sz w:val="18"/>
          <w:szCs w:val="18"/>
        </w:rPr>
      </w:pPr>
    </w:p>
    <w:p w:rsidR="00CA70A6" w:rsidRPr="0094475E" w:rsidRDefault="00CA70A6">
      <w:pPr>
        <w:jc w:val="center"/>
        <w:rPr>
          <w:rFonts w:ascii="Calibri" w:eastAsia="Calibri" w:hAnsi="Calibri" w:cs="Calibri"/>
          <w:b/>
          <w:sz w:val="18"/>
          <w:szCs w:val="18"/>
        </w:rPr>
      </w:pPr>
    </w:p>
    <w:p w:rsidR="000D222A" w:rsidRPr="0094475E" w:rsidRDefault="000D222A">
      <w:pPr>
        <w:jc w:val="center"/>
        <w:rPr>
          <w:rFonts w:ascii="Calibri" w:eastAsia="Calibri" w:hAnsi="Calibri" w:cs="Calibri"/>
          <w:b/>
          <w:sz w:val="18"/>
          <w:szCs w:val="18"/>
        </w:rPr>
      </w:pPr>
    </w:p>
    <w:p w:rsidR="00B819F1" w:rsidRPr="0094475E" w:rsidRDefault="00B819F1">
      <w:pPr>
        <w:jc w:val="center"/>
        <w:rPr>
          <w:rFonts w:ascii="Calibri" w:eastAsia="Calibri" w:hAnsi="Calibri" w:cs="Calibri"/>
          <w:b/>
          <w:sz w:val="18"/>
          <w:szCs w:val="18"/>
        </w:rPr>
      </w:pPr>
    </w:p>
    <w:p w:rsidR="00B819F1" w:rsidRPr="0094475E" w:rsidRDefault="00757F24" w:rsidP="004D4CBF">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8C3703" w:rsidP="00757F24">
      <w:pPr>
        <w:jc w:val="center"/>
        <w:rPr>
          <w:rFonts w:ascii="Calibri" w:eastAsia="Calibri" w:hAnsi="Calibri" w:cs="Calibri"/>
          <w:b/>
          <w:sz w:val="18"/>
          <w:szCs w:val="18"/>
        </w:rPr>
      </w:pPr>
      <w:r w:rsidRPr="0094475E">
        <w:rPr>
          <w:rFonts w:ascii="Calibri" w:eastAsia="Calibri" w:hAnsi="Calibri" w:cs="Calibri"/>
          <w:b/>
          <w:sz w:val="18"/>
          <w:szCs w:val="18"/>
        </w:rPr>
        <w:lastRenderedPageBreak/>
        <w:t>ANEXO 8</w:t>
      </w:r>
    </w:p>
    <w:p w:rsidR="00CA70A6" w:rsidRPr="0094475E" w:rsidRDefault="00CA70A6">
      <w:pPr>
        <w:jc w:val="cente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FA6E21" w:rsidRPr="0094475E" w:rsidRDefault="00FA6E21" w:rsidP="00FA6E21">
      <w:pPr>
        <w:jc w:val="center"/>
        <w:rPr>
          <w:rFonts w:ascii="Calibri" w:eastAsia="Calibri" w:hAnsi="Calibri" w:cs="Calibri"/>
          <w:b/>
          <w:smallCaps/>
          <w:sz w:val="18"/>
          <w:szCs w:val="18"/>
        </w:rPr>
      </w:pPr>
    </w:p>
    <w:p w:rsidR="00FA6E21" w:rsidRPr="0094475E" w:rsidRDefault="00FA6E21" w:rsidP="00FA6E21">
      <w:pPr>
        <w:jc w:val="center"/>
        <w:rPr>
          <w:rFonts w:ascii="Calibri" w:eastAsia="Calibri" w:hAnsi="Calibri" w:cs="Calibri"/>
          <w:b/>
          <w:smallCaps/>
          <w:sz w:val="18"/>
          <w:szCs w:val="18"/>
        </w:rPr>
      </w:pPr>
    </w:p>
    <w:p w:rsidR="00CA70A6" w:rsidRPr="0094475E" w:rsidRDefault="00CA70A6">
      <w:pPr>
        <w:rPr>
          <w:rFonts w:ascii="Calibri" w:eastAsia="Calibri" w:hAnsi="Calibri" w:cs="Calibri"/>
          <w:b/>
          <w:sz w:val="18"/>
          <w:szCs w:val="18"/>
        </w:rPr>
      </w:pPr>
    </w:p>
    <w:p w:rsidR="00797E9E" w:rsidRPr="0094475E" w:rsidRDefault="00797E9E" w:rsidP="00797E9E">
      <w:pPr>
        <w:spacing w:after="120" w:line="480" w:lineRule="auto"/>
        <w:ind w:left="142"/>
        <w:jc w:val="center"/>
        <w:rPr>
          <w:rFonts w:ascii="Calibri" w:eastAsia="Calibri" w:hAnsi="Calibri" w:cs="Calibri"/>
          <w:b/>
          <w:sz w:val="18"/>
          <w:szCs w:val="18"/>
        </w:rPr>
      </w:pPr>
      <w:r w:rsidRPr="0094475E">
        <w:rPr>
          <w:rFonts w:ascii="Calibri" w:eastAsia="Calibri" w:hAnsi="Calibri" w:cs="Calibri"/>
          <w:b/>
          <w:sz w:val="18"/>
          <w:szCs w:val="18"/>
        </w:rPr>
        <w:t>MANIFIESTO DE CUMPLIMIENTO DE OBLIGACIONES FISCALES</w:t>
      </w:r>
    </w:p>
    <w:p w:rsidR="00797E9E" w:rsidRPr="0094475E" w:rsidRDefault="00797E9E" w:rsidP="00797E9E">
      <w:pPr>
        <w:spacing w:after="120" w:line="480" w:lineRule="auto"/>
        <w:ind w:left="142"/>
        <w:jc w:val="center"/>
        <w:rPr>
          <w:rFonts w:ascii="Calibri" w:eastAsia="Calibri" w:hAnsi="Calibri" w:cs="Calibri"/>
          <w:sz w:val="18"/>
          <w:szCs w:val="18"/>
        </w:rPr>
      </w:pPr>
      <w:r w:rsidRPr="0094475E">
        <w:rPr>
          <w:rFonts w:ascii="Calibri" w:eastAsia="Calibri" w:hAnsi="Calibri" w:cs="Calibri"/>
          <w:b/>
          <w:sz w:val="18"/>
          <w:szCs w:val="18"/>
        </w:rPr>
        <w:t>ARTÍCULO 32-D</w:t>
      </w:r>
    </w:p>
    <w:p w:rsidR="00CA70A6" w:rsidRPr="0094475E" w:rsidRDefault="00CA70A6">
      <w:pPr>
        <w:jc w:val="center"/>
        <w:rPr>
          <w:rFonts w:ascii="Calibri" w:eastAsia="Calibri" w:hAnsi="Calibri" w:cs="Calibri"/>
          <w:b/>
          <w:smallCaps/>
          <w:sz w:val="18"/>
          <w:szCs w:val="18"/>
        </w:rPr>
      </w:pPr>
    </w:p>
    <w:p w:rsidR="00CA70A6" w:rsidRPr="0094475E" w:rsidRDefault="00CA70A6">
      <w:pPr>
        <w:jc w:val="right"/>
        <w:rPr>
          <w:rFonts w:ascii="Calibri" w:eastAsia="Calibri" w:hAnsi="Calibri" w:cs="Calibri"/>
          <w:sz w:val="18"/>
          <w:szCs w:val="18"/>
        </w:rPr>
      </w:pPr>
    </w:p>
    <w:p w:rsidR="00CA70A6" w:rsidRPr="0094475E" w:rsidRDefault="00251FF7">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8C3703" w:rsidRPr="0094475E">
        <w:rPr>
          <w:rFonts w:ascii="Calibri" w:eastAsia="Calibri" w:hAnsi="Calibri" w:cs="Calibri"/>
          <w:sz w:val="18"/>
          <w:szCs w:val="18"/>
        </w:rPr>
        <w:t xml:space="preserve"> Jalisco, a __ de ____ del </w:t>
      </w:r>
      <w:r w:rsidR="000700D5" w:rsidRPr="0094475E">
        <w:rPr>
          <w:rFonts w:ascii="Calibri" w:eastAsia="Calibri" w:hAnsi="Calibri" w:cs="Calibri"/>
          <w:sz w:val="18"/>
          <w:szCs w:val="18"/>
        </w:rPr>
        <w:t>2023</w:t>
      </w:r>
    </w:p>
    <w:p w:rsidR="00CA70A6" w:rsidRPr="0094475E" w:rsidRDefault="00CA70A6">
      <w:pPr>
        <w:rPr>
          <w:rFonts w:ascii="Calibri" w:eastAsia="Calibri" w:hAnsi="Calibri" w:cs="Calibri"/>
          <w:smallCaps/>
          <w:sz w:val="18"/>
          <w:szCs w:val="18"/>
        </w:rPr>
      </w:pP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CA70A6" w:rsidRPr="0094475E" w:rsidRDefault="00CA70A6">
      <w:pPr>
        <w:rPr>
          <w:rFonts w:ascii="Calibri" w:eastAsia="Calibri" w:hAnsi="Calibri" w:cs="Calibri"/>
          <w:b/>
          <w:sz w:val="18"/>
          <w:szCs w:val="18"/>
        </w:rPr>
      </w:pPr>
    </w:p>
    <w:p w:rsidR="00B819F1" w:rsidRPr="0094475E" w:rsidRDefault="00B819F1" w:rsidP="00B819F1">
      <w:pPr>
        <w:spacing w:after="60"/>
        <w:jc w:val="both"/>
        <w:rPr>
          <w:rFonts w:ascii="Calibri" w:eastAsia="Calibri" w:hAnsi="Calibri" w:cs="Calibri"/>
          <w:sz w:val="18"/>
          <w:szCs w:val="18"/>
        </w:rPr>
      </w:pPr>
      <w:r w:rsidRPr="0094475E">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94475E" w:rsidRDefault="00CA70A6">
      <w:pPr>
        <w:spacing w:line="360" w:lineRule="auto"/>
        <w:jc w:val="both"/>
        <w:rPr>
          <w:rFonts w:ascii="Calibri" w:eastAsia="Calibri" w:hAnsi="Calibri" w:cs="Calibri"/>
          <w:sz w:val="18"/>
          <w:szCs w:val="18"/>
        </w:rPr>
      </w:pPr>
    </w:p>
    <w:p w:rsidR="00FA4F4B" w:rsidRPr="0094475E" w:rsidRDefault="00FA4F4B">
      <w:pPr>
        <w:spacing w:line="360" w:lineRule="auto"/>
        <w:jc w:val="both"/>
        <w:rPr>
          <w:rFonts w:ascii="Calibri" w:eastAsia="Calibri" w:hAnsi="Calibri" w:cs="Calibri"/>
          <w:sz w:val="18"/>
          <w:szCs w:val="18"/>
        </w:rPr>
      </w:pPr>
    </w:p>
    <w:p w:rsidR="00CA70A6" w:rsidRPr="0094475E" w:rsidRDefault="008C3703">
      <w:pPr>
        <w:spacing w:after="120" w:line="480" w:lineRule="auto"/>
        <w:jc w:val="center"/>
        <w:rPr>
          <w:rFonts w:ascii="Calibri" w:eastAsia="Calibri" w:hAnsi="Calibri" w:cs="Calibri"/>
          <w:b/>
        </w:rPr>
      </w:pPr>
      <w:r w:rsidRPr="0094475E">
        <w:rPr>
          <w:rFonts w:ascii="Calibri" w:eastAsia="Calibri" w:hAnsi="Calibri" w:cs="Calibri"/>
          <w:b/>
        </w:rPr>
        <w:t>ATENTAMENTE</w:t>
      </w:r>
    </w:p>
    <w:p w:rsidR="00CA70A6" w:rsidRPr="0094475E" w:rsidRDefault="008C3703">
      <w:pPr>
        <w:jc w:val="center"/>
        <w:rPr>
          <w:rFonts w:ascii="Calibri" w:eastAsia="Calibri" w:hAnsi="Calibri" w:cs="Calibri"/>
        </w:rPr>
      </w:pPr>
      <w:r w:rsidRPr="0094475E">
        <w:rPr>
          <w:rFonts w:ascii="Calibri" w:eastAsia="Calibri" w:hAnsi="Calibri" w:cs="Calibri"/>
        </w:rPr>
        <w:t>_________________________</w:t>
      </w:r>
    </w:p>
    <w:p w:rsidR="00CA70A6" w:rsidRPr="0094475E" w:rsidRDefault="008C3703">
      <w:pPr>
        <w:jc w:val="center"/>
        <w:rPr>
          <w:rFonts w:ascii="Calibri" w:eastAsia="Calibri" w:hAnsi="Calibri" w:cs="Calibri"/>
        </w:rPr>
      </w:pPr>
      <w:r w:rsidRPr="0094475E">
        <w:rPr>
          <w:rFonts w:ascii="Calibri" w:eastAsia="Calibri" w:hAnsi="Calibri" w:cs="Calibri"/>
        </w:rPr>
        <w:t xml:space="preserve">Nombre y firma del Licitante </w:t>
      </w:r>
    </w:p>
    <w:p w:rsidR="00CA70A6" w:rsidRPr="0094475E" w:rsidRDefault="008C3703">
      <w:pPr>
        <w:jc w:val="center"/>
        <w:rPr>
          <w:rFonts w:ascii="Calibri" w:eastAsia="Calibri" w:hAnsi="Calibri" w:cs="Calibri"/>
        </w:rPr>
      </w:pPr>
      <w:proofErr w:type="gramStart"/>
      <w:r w:rsidRPr="0094475E">
        <w:rPr>
          <w:rFonts w:ascii="Calibri" w:eastAsia="Calibri" w:hAnsi="Calibri" w:cs="Calibri"/>
        </w:rPr>
        <w:t>o</w:t>
      </w:r>
      <w:proofErr w:type="gramEnd"/>
      <w:r w:rsidRPr="0094475E">
        <w:rPr>
          <w:rFonts w:ascii="Calibri" w:eastAsia="Calibri" w:hAnsi="Calibri" w:cs="Calibri"/>
        </w:rPr>
        <w:t xml:space="preserve"> Representante Legal </w:t>
      </w:r>
    </w:p>
    <w:p w:rsidR="00CA70A6" w:rsidRPr="0094475E" w:rsidRDefault="00CA70A6">
      <w:pPr>
        <w:jc w:val="both"/>
        <w:rPr>
          <w:rFonts w:ascii="Calibri" w:eastAsia="Calibri" w:hAnsi="Calibri" w:cs="Calibri"/>
          <w:sz w:val="18"/>
          <w:szCs w:val="18"/>
        </w:rPr>
      </w:pPr>
    </w:p>
    <w:p w:rsidR="00CA70A6" w:rsidRPr="0094475E" w:rsidRDefault="00CA70A6">
      <w:pPr>
        <w:rPr>
          <w:rFonts w:ascii="Calibri" w:eastAsia="Calibri" w:hAnsi="Calibri" w:cs="Calibri"/>
          <w:sz w:val="18"/>
          <w:szCs w:val="18"/>
        </w:rPr>
      </w:pPr>
    </w:p>
    <w:p w:rsidR="00CA70A6" w:rsidRPr="0094475E" w:rsidRDefault="00CA70A6">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B819F1" w:rsidRPr="0094475E" w:rsidRDefault="00B819F1">
      <w:pPr>
        <w:rPr>
          <w:rFonts w:ascii="Calibri" w:eastAsia="Calibri" w:hAnsi="Calibri" w:cs="Calibri"/>
          <w:b/>
          <w:sz w:val="18"/>
          <w:szCs w:val="18"/>
        </w:rPr>
      </w:pPr>
    </w:p>
    <w:p w:rsidR="000D222A" w:rsidRPr="0094475E" w:rsidRDefault="000D222A" w:rsidP="00F24D22">
      <w:pPr>
        <w:rPr>
          <w:rFonts w:ascii="Calibri" w:eastAsia="Calibri" w:hAnsi="Calibri" w:cs="Calibri"/>
          <w:b/>
          <w:sz w:val="18"/>
          <w:szCs w:val="18"/>
        </w:rPr>
      </w:pPr>
    </w:p>
    <w:p w:rsidR="004D4CBF" w:rsidRPr="0094475E" w:rsidRDefault="004D4CBF">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lastRenderedPageBreak/>
        <w:t>ANEXO 9</w:t>
      </w:r>
    </w:p>
    <w:p w:rsidR="00251FF7" w:rsidRPr="0094475E" w:rsidRDefault="00251FF7">
      <w:pPr>
        <w:jc w:val="center"/>
        <w:rPr>
          <w:rFonts w:ascii="Calibri" w:eastAsia="Calibri" w:hAnsi="Calibri" w:cs="Calibri"/>
          <w:b/>
          <w:sz w:val="18"/>
          <w:szCs w:val="18"/>
        </w:rPr>
      </w:pPr>
    </w:p>
    <w:p w:rsidR="00251FF7" w:rsidRPr="0094475E" w:rsidRDefault="00251FF7" w:rsidP="002332CB">
      <w:pP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552902" w:rsidRPr="0094475E" w:rsidRDefault="00552902" w:rsidP="002332CB">
      <w:pPr>
        <w:spacing w:after="120" w:line="480" w:lineRule="auto"/>
        <w:rPr>
          <w:rFonts w:ascii="Calibri" w:eastAsia="Calibri" w:hAnsi="Calibri" w:cs="Calibri"/>
          <w:b/>
          <w:sz w:val="18"/>
          <w:szCs w:val="18"/>
        </w:rPr>
      </w:pPr>
    </w:p>
    <w:p w:rsidR="00B819F1" w:rsidRPr="0094475E" w:rsidRDefault="00B819F1" w:rsidP="00B819F1">
      <w:pPr>
        <w:spacing w:line="276" w:lineRule="auto"/>
        <w:jc w:val="center"/>
        <w:rPr>
          <w:rFonts w:ascii="Calibri" w:eastAsia="Calibri" w:hAnsi="Calibri" w:cs="Calibri"/>
          <w:b/>
          <w:sz w:val="18"/>
          <w:szCs w:val="18"/>
        </w:rPr>
      </w:pPr>
      <w:r w:rsidRPr="0094475E">
        <w:rPr>
          <w:rFonts w:ascii="Calibri" w:eastAsia="Calibri" w:hAnsi="Calibri" w:cs="Calibri"/>
          <w:b/>
          <w:sz w:val="18"/>
          <w:szCs w:val="18"/>
        </w:rPr>
        <w:t>MANIFIESTO DE CUMPLIMIENTO DE OBLIGACIONES EN MATERIA DE SEGURIDAD SOCIAL (IMSS)</w:t>
      </w:r>
    </w:p>
    <w:p w:rsidR="00CA70A6" w:rsidRPr="0094475E" w:rsidRDefault="00CA70A6">
      <w:pPr>
        <w:spacing w:after="120" w:line="480" w:lineRule="auto"/>
        <w:rPr>
          <w:rFonts w:ascii="Calibri" w:eastAsia="Calibri" w:hAnsi="Calibri" w:cs="Calibri"/>
          <w:b/>
          <w:sz w:val="18"/>
          <w:szCs w:val="18"/>
        </w:rPr>
      </w:pPr>
    </w:p>
    <w:p w:rsidR="00CA70A6" w:rsidRPr="0094475E" w:rsidRDefault="00251FF7">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C313D2" w:rsidRPr="0094475E">
        <w:rPr>
          <w:rFonts w:ascii="Calibri" w:eastAsia="Calibri" w:hAnsi="Calibri" w:cs="Calibri"/>
          <w:sz w:val="18"/>
          <w:szCs w:val="18"/>
        </w:rPr>
        <w:t xml:space="preserve"> Jalisco, a ___ de ___ del </w:t>
      </w:r>
      <w:r w:rsidR="000700D5" w:rsidRPr="0094475E">
        <w:rPr>
          <w:rFonts w:ascii="Calibri" w:eastAsia="Calibri" w:hAnsi="Calibri" w:cs="Calibri"/>
          <w:sz w:val="18"/>
          <w:szCs w:val="18"/>
        </w:rPr>
        <w:t>2023</w:t>
      </w:r>
      <w:r w:rsidR="00C313D2" w:rsidRPr="0094475E">
        <w:rPr>
          <w:rFonts w:ascii="Calibri" w:eastAsia="Calibri" w:hAnsi="Calibri" w:cs="Calibri"/>
          <w:sz w:val="18"/>
          <w:szCs w:val="18"/>
        </w:rPr>
        <w:t>.</w:t>
      </w:r>
    </w:p>
    <w:p w:rsidR="00FA4F4B" w:rsidRPr="0094475E" w:rsidRDefault="00FA4F4B" w:rsidP="001759FF">
      <w:pPr>
        <w:rPr>
          <w:rFonts w:ascii="Calibri" w:eastAsia="Calibri" w:hAnsi="Calibri" w:cs="Calibri"/>
          <w:b/>
        </w:rPr>
      </w:pP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CA70A6" w:rsidRPr="0094475E" w:rsidRDefault="00CA70A6">
      <w:pPr>
        <w:rPr>
          <w:rFonts w:ascii="Calibri" w:eastAsia="Calibri" w:hAnsi="Calibri" w:cs="Calibri"/>
          <w:b/>
          <w:sz w:val="18"/>
          <w:szCs w:val="18"/>
        </w:rPr>
      </w:pPr>
    </w:p>
    <w:p w:rsidR="00CA70A6" w:rsidRPr="0094475E" w:rsidRDefault="00CA70A6">
      <w:pPr>
        <w:rPr>
          <w:rFonts w:ascii="Calibri" w:eastAsia="Calibri" w:hAnsi="Calibri" w:cs="Calibri"/>
          <w:b/>
        </w:rPr>
      </w:pPr>
    </w:p>
    <w:p w:rsidR="00CA70A6" w:rsidRPr="0094475E" w:rsidRDefault="00CA70A6">
      <w:pPr>
        <w:spacing w:after="60"/>
        <w:jc w:val="both"/>
        <w:rPr>
          <w:rFonts w:ascii="Calibri" w:eastAsia="Calibri" w:hAnsi="Calibri" w:cs="Calibri"/>
        </w:rPr>
      </w:pPr>
    </w:p>
    <w:p w:rsidR="00B819F1" w:rsidRPr="0094475E" w:rsidRDefault="00B819F1" w:rsidP="00B819F1">
      <w:pPr>
        <w:spacing w:after="60"/>
        <w:jc w:val="both"/>
        <w:rPr>
          <w:rFonts w:ascii="Calibri" w:eastAsia="Calibri" w:hAnsi="Calibri" w:cs="Calibri"/>
          <w:sz w:val="18"/>
          <w:szCs w:val="18"/>
        </w:rPr>
      </w:pPr>
      <w:r w:rsidRPr="0094475E">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94475E"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94475E" w:rsidRDefault="00B819F1" w:rsidP="00B819F1">
      <w:pPr>
        <w:spacing w:after="60"/>
        <w:jc w:val="both"/>
        <w:rPr>
          <w:rFonts w:ascii="Calibri" w:eastAsia="Calibri" w:hAnsi="Calibri" w:cs="Calibri"/>
          <w:sz w:val="18"/>
          <w:szCs w:val="18"/>
        </w:rPr>
      </w:pPr>
      <w:r w:rsidRPr="0094475E">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94475E"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94475E" w:rsidRDefault="00B819F1" w:rsidP="00B819F1">
      <w:pPr>
        <w:spacing w:after="60" w:line="276" w:lineRule="auto"/>
        <w:ind w:right="140"/>
        <w:jc w:val="both"/>
        <w:rPr>
          <w:rFonts w:ascii="Calibri" w:eastAsia="Calibri" w:hAnsi="Calibri" w:cs="Calibri"/>
          <w:sz w:val="18"/>
          <w:szCs w:val="18"/>
        </w:rPr>
      </w:pPr>
      <w:r w:rsidRPr="0094475E">
        <w:rPr>
          <w:rFonts w:ascii="Calibri" w:eastAsia="Calibri" w:hAnsi="Calibri" w:cs="Calibri"/>
          <w:sz w:val="18"/>
          <w:szCs w:val="18"/>
        </w:rPr>
        <w:t xml:space="preserve"> De igual manera, por virtud del presente se autoriza a la </w:t>
      </w:r>
      <w:r w:rsidR="00080D49" w:rsidRPr="0094475E">
        <w:rPr>
          <w:rFonts w:ascii="Calibri" w:eastAsia="Calibri" w:hAnsi="Calibri" w:cs="Calibri"/>
          <w:sz w:val="18"/>
          <w:szCs w:val="18"/>
        </w:rPr>
        <w:t>Hogar Cabañas</w:t>
      </w:r>
      <w:r w:rsidRPr="0094475E">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94475E" w:rsidRDefault="00CA70A6">
      <w:pPr>
        <w:spacing w:after="120" w:line="480" w:lineRule="auto"/>
        <w:rPr>
          <w:rFonts w:ascii="Calibri" w:eastAsia="Calibri" w:hAnsi="Calibri" w:cs="Calibri"/>
        </w:rPr>
      </w:pPr>
    </w:p>
    <w:p w:rsidR="00CA70A6" w:rsidRPr="0094475E" w:rsidRDefault="008C3703">
      <w:pPr>
        <w:spacing w:after="120" w:line="480" w:lineRule="auto"/>
        <w:jc w:val="center"/>
        <w:rPr>
          <w:rFonts w:ascii="Calibri" w:eastAsia="Calibri" w:hAnsi="Calibri" w:cs="Calibri"/>
          <w:b/>
        </w:rPr>
      </w:pPr>
      <w:r w:rsidRPr="0094475E">
        <w:rPr>
          <w:rFonts w:ascii="Calibri" w:eastAsia="Calibri" w:hAnsi="Calibri" w:cs="Calibri"/>
          <w:b/>
        </w:rPr>
        <w:t>ATENTAMENTE</w:t>
      </w:r>
    </w:p>
    <w:p w:rsidR="00CA70A6" w:rsidRPr="0094475E" w:rsidRDefault="008C3703">
      <w:pPr>
        <w:jc w:val="center"/>
        <w:rPr>
          <w:rFonts w:ascii="Calibri" w:eastAsia="Calibri" w:hAnsi="Calibri" w:cs="Calibri"/>
        </w:rPr>
      </w:pPr>
      <w:r w:rsidRPr="0094475E">
        <w:rPr>
          <w:rFonts w:ascii="Calibri" w:eastAsia="Calibri" w:hAnsi="Calibri" w:cs="Calibri"/>
        </w:rPr>
        <w:t>_________________________</w:t>
      </w:r>
    </w:p>
    <w:p w:rsidR="00CA70A6" w:rsidRPr="0094475E" w:rsidRDefault="008C3703">
      <w:pPr>
        <w:jc w:val="center"/>
        <w:rPr>
          <w:rFonts w:ascii="Calibri" w:eastAsia="Calibri" w:hAnsi="Calibri" w:cs="Calibri"/>
        </w:rPr>
      </w:pPr>
      <w:r w:rsidRPr="0094475E">
        <w:rPr>
          <w:rFonts w:ascii="Calibri" w:eastAsia="Calibri" w:hAnsi="Calibri" w:cs="Calibri"/>
        </w:rPr>
        <w:t xml:space="preserve">Nombre y firma del Licitante </w:t>
      </w:r>
    </w:p>
    <w:p w:rsidR="00CA70A6" w:rsidRPr="0094475E" w:rsidRDefault="008C3703">
      <w:pPr>
        <w:jc w:val="center"/>
        <w:rPr>
          <w:rFonts w:ascii="Calibri" w:eastAsia="Calibri" w:hAnsi="Calibri" w:cs="Calibri"/>
        </w:rPr>
      </w:pPr>
      <w:proofErr w:type="gramStart"/>
      <w:r w:rsidRPr="0094475E">
        <w:rPr>
          <w:rFonts w:ascii="Calibri" w:eastAsia="Calibri" w:hAnsi="Calibri" w:cs="Calibri"/>
        </w:rPr>
        <w:t>o</w:t>
      </w:r>
      <w:proofErr w:type="gramEnd"/>
      <w:r w:rsidRPr="0094475E">
        <w:rPr>
          <w:rFonts w:ascii="Calibri" w:eastAsia="Calibri" w:hAnsi="Calibri" w:cs="Calibri"/>
        </w:rPr>
        <w:t xml:space="preserve"> Representante Legal </w:t>
      </w:r>
    </w:p>
    <w:p w:rsidR="00CA70A6" w:rsidRPr="0094475E" w:rsidRDefault="00CA70A6">
      <w:pPr>
        <w:spacing w:line="276" w:lineRule="auto"/>
        <w:rPr>
          <w:rFonts w:ascii="Calibri" w:eastAsia="Calibri" w:hAnsi="Calibri" w:cs="Calibri"/>
          <w:b/>
          <w:sz w:val="18"/>
          <w:szCs w:val="18"/>
        </w:rPr>
      </w:pPr>
    </w:p>
    <w:p w:rsidR="00CA70A6" w:rsidRPr="0094475E" w:rsidRDefault="00CA70A6">
      <w:pPr>
        <w:spacing w:line="276" w:lineRule="auto"/>
        <w:rPr>
          <w:rFonts w:ascii="Calibri" w:eastAsia="Calibri" w:hAnsi="Calibri" w:cs="Calibri"/>
          <w:b/>
          <w:sz w:val="18"/>
          <w:szCs w:val="18"/>
        </w:rPr>
      </w:pPr>
    </w:p>
    <w:p w:rsidR="00CA70A6" w:rsidRPr="0094475E" w:rsidRDefault="00CA70A6">
      <w:pPr>
        <w:spacing w:line="276" w:lineRule="auto"/>
        <w:rPr>
          <w:rFonts w:ascii="Calibri" w:eastAsia="Calibri" w:hAnsi="Calibri" w:cs="Calibri"/>
          <w:b/>
          <w:sz w:val="18"/>
          <w:szCs w:val="18"/>
        </w:rPr>
      </w:pPr>
    </w:p>
    <w:p w:rsidR="00CA70A6" w:rsidRPr="0094475E" w:rsidRDefault="00CA70A6">
      <w:pPr>
        <w:spacing w:line="276" w:lineRule="auto"/>
        <w:rPr>
          <w:rFonts w:ascii="Calibri" w:eastAsia="Calibri" w:hAnsi="Calibri" w:cs="Calibri"/>
          <w:b/>
          <w:sz w:val="18"/>
          <w:szCs w:val="18"/>
        </w:rPr>
      </w:pPr>
    </w:p>
    <w:p w:rsidR="00251FF7" w:rsidRPr="0094475E" w:rsidRDefault="00251FF7">
      <w:pPr>
        <w:spacing w:line="276" w:lineRule="auto"/>
        <w:rPr>
          <w:rFonts w:ascii="Calibri" w:eastAsia="Calibri" w:hAnsi="Calibri" w:cs="Calibri"/>
          <w:b/>
          <w:sz w:val="18"/>
          <w:szCs w:val="18"/>
        </w:rPr>
      </w:pPr>
    </w:p>
    <w:p w:rsidR="00251FF7" w:rsidRPr="0094475E" w:rsidRDefault="00251FF7">
      <w:pPr>
        <w:spacing w:line="276" w:lineRule="auto"/>
        <w:rPr>
          <w:rFonts w:ascii="Calibri" w:eastAsia="Calibri" w:hAnsi="Calibri" w:cs="Calibri"/>
          <w:b/>
          <w:sz w:val="18"/>
          <w:szCs w:val="18"/>
        </w:rPr>
      </w:pPr>
    </w:p>
    <w:p w:rsidR="00CA70A6" w:rsidRPr="0094475E" w:rsidRDefault="00CA70A6">
      <w:pPr>
        <w:spacing w:line="276" w:lineRule="auto"/>
        <w:rPr>
          <w:rFonts w:ascii="Calibri" w:eastAsia="Calibri" w:hAnsi="Calibri" w:cs="Calibri"/>
          <w:b/>
          <w:sz w:val="18"/>
          <w:szCs w:val="18"/>
        </w:rPr>
      </w:pPr>
    </w:p>
    <w:p w:rsidR="00CA70A6" w:rsidRPr="0094475E" w:rsidRDefault="00CA70A6">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552902" w:rsidRPr="0094475E" w:rsidRDefault="00552902">
      <w:pPr>
        <w:spacing w:line="276" w:lineRule="auto"/>
        <w:jc w:val="center"/>
        <w:rPr>
          <w:rFonts w:ascii="Calibri" w:eastAsia="Calibri" w:hAnsi="Calibri" w:cs="Calibri"/>
          <w:b/>
          <w:sz w:val="18"/>
          <w:szCs w:val="18"/>
        </w:rPr>
      </w:pPr>
    </w:p>
    <w:p w:rsidR="00BF63BE" w:rsidRPr="0094475E" w:rsidRDefault="00BF63BE" w:rsidP="00B819F1">
      <w:pPr>
        <w:spacing w:line="276" w:lineRule="auto"/>
        <w:rPr>
          <w:rFonts w:ascii="Calibri" w:eastAsia="Calibri" w:hAnsi="Calibri" w:cs="Calibri"/>
          <w:b/>
          <w:sz w:val="18"/>
          <w:szCs w:val="18"/>
        </w:rPr>
      </w:pPr>
    </w:p>
    <w:p w:rsidR="004D4CBF" w:rsidRPr="0094475E" w:rsidRDefault="004D4CBF">
      <w:pPr>
        <w:rPr>
          <w:rFonts w:ascii="Calibri" w:eastAsia="Calibri" w:hAnsi="Calibri" w:cs="Calibri"/>
          <w:b/>
          <w:sz w:val="18"/>
          <w:szCs w:val="18"/>
        </w:rPr>
      </w:pPr>
      <w:r w:rsidRPr="0094475E">
        <w:rPr>
          <w:rFonts w:ascii="Calibri" w:eastAsia="Calibri" w:hAnsi="Calibri" w:cs="Calibri"/>
          <w:b/>
          <w:sz w:val="18"/>
          <w:szCs w:val="18"/>
        </w:rPr>
        <w:br w:type="page"/>
      </w:r>
    </w:p>
    <w:p w:rsidR="00B819F1" w:rsidRPr="0094475E" w:rsidRDefault="00B819F1" w:rsidP="00B819F1">
      <w:pPr>
        <w:spacing w:line="276" w:lineRule="auto"/>
        <w:rPr>
          <w:rFonts w:ascii="Calibri" w:eastAsia="Calibri" w:hAnsi="Calibri" w:cs="Calibri"/>
          <w:b/>
          <w:sz w:val="18"/>
          <w:szCs w:val="18"/>
        </w:rPr>
      </w:pPr>
    </w:p>
    <w:p w:rsidR="00CA70A6" w:rsidRPr="0094475E" w:rsidRDefault="008C3703">
      <w:pPr>
        <w:spacing w:line="276" w:lineRule="auto"/>
        <w:jc w:val="center"/>
        <w:rPr>
          <w:rFonts w:ascii="Calibri" w:eastAsia="Calibri" w:hAnsi="Calibri" w:cs="Calibri"/>
          <w:b/>
          <w:sz w:val="18"/>
          <w:szCs w:val="18"/>
        </w:rPr>
      </w:pPr>
      <w:r w:rsidRPr="0094475E">
        <w:rPr>
          <w:rFonts w:ascii="Calibri" w:eastAsia="Calibri" w:hAnsi="Calibri" w:cs="Calibri"/>
          <w:b/>
          <w:sz w:val="18"/>
          <w:szCs w:val="18"/>
        </w:rPr>
        <w:t>ANEXO 10</w:t>
      </w:r>
    </w:p>
    <w:p w:rsidR="00CA70A6" w:rsidRPr="0094475E" w:rsidRDefault="00CA70A6">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FA6E21" w:rsidRPr="0094475E" w:rsidRDefault="00FA6E21" w:rsidP="00FA6E21">
      <w:pPr>
        <w:jc w:val="center"/>
        <w:rPr>
          <w:rFonts w:ascii="Calibri" w:eastAsia="Calibri" w:hAnsi="Calibri" w:cs="Calibri"/>
          <w:b/>
          <w:smallCaps/>
          <w:sz w:val="18"/>
          <w:szCs w:val="18"/>
        </w:rPr>
      </w:pPr>
    </w:p>
    <w:p w:rsidR="00CA70A6" w:rsidRPr="0094475E" w:rsidRDefault="00CA70A6">
      <w:pPr>
        <w:spacing w:line="276" w:lineRule="auto"/>
        <w:jc w:val="center"/>
        <w:rPr>
          <w:rFonts w:ascii="Calibri" w:eastAsia="Calibri" w:hAnsi="Calibri" w:cs="Calibri"/>
          <w:b/>
          <w:sz w:val="18"/>
          <w:szCs w:val="18"/>
        </w:rPr>
      </w:pPr>
    </w:p>
    <w:p w:rsidR="00B819F1" w:rsidRPr="0094475E" w:rsidRDefault="00B819F1" w:rsidP="00B819F1">
      <w:pPr>
        <w:spacing w:line="276" w:lineRule="auto"/>
        <w:jc w:val="center"/>
        <w:rPr>
          <w:rFonts w:ascii="Calibri" w:eastAsia="Calibri" w:hAnsi="Calibri" w:cs="Calibri"/>
          <w:b/>
          <w:sz w:val="18"/>
          <w:szCs w:val="18"/>
        </w:rPr>
      </w:pPr>
    </w:p>
    <w:p w:rsidR="00B819F1" w:rsidRPr="0094475E" w:rsidRDefault="00B819F1" w:rsidP="00B819F1">
      <w:pPr>
        <w:spacing w:line="276" w:lineRule="auto"/>
        <w:jc w:val="center"/>
        <w:rPr>
          <w:rFonts w:ascii="Calibri" w:eastAsia="Calibri" w:hAnsi="Calibri" w:cs="Calibri"/>
          <w:b/>
          <w:sz w:val="18"/>
          <w:szCs w:val="18"/>
        </w:rPr>
      </w:pPr>
      <w:r w:rsidRPr="0094475E">
        <w:rPr>
          <w:rFonts w:ascii="Calibri" w:eastAsia="Calibri" w:hAnsi="Calibri" w:cs="Calibri"/>
          <w:b/>
          <w:sz w:val="18"/>
          <w:szCs w:val="18"/>
        </w:rPr>
        <w:t>MANIFIESTO DE CUMPLIMIENTO DE OBLIGACIONES EN MATERIA DEL INFONAVIT</w:t>
      </w:r>
    </w:p>
    <w:p w:rsidR="00CA70A6" w:rsidRPr="0094475E" w:rsidRDefault="00CA70A6">
      <w:pPr>
        <w:spacing w:line="276" w:lineRule="auto"/>
        <w:rPr>
          <w:rFonts w:ascii="Calibri" w:eastAsia="Calibri" w:hAnsi="Calibri" w:cs="Calibri"/>
          <w:b/>
          <w:sz w:val="18"/>
          <w:szCs w:val="18"/>
        </w:rPr>
      </w:pPr>
    </w:p>
    <w:p w:rsidR="00251FF7" w:rsidRPr="0094475E" w:rsidRDefault="00251FF7">
      <w:pPr>
        <w:spacing w:line="276" w:lineRule="auto"/>
        <w:rPr>
          <w:rFonts w:ascii="Calibri" w:eastAsia="Calibri" w:hAnsi="Calibri" w:cs="Calibri"/>
          <w:b/>
          <w:sz w:val="18"/>
          <w:szCs w:val="18"/>
        </w:rPr>
      </w:pPr>
    </w:p>
    <w:p w:rsidR="00251FF7" w:rsidRPr="0094475E" w:rsidRDefault="00251FF7">
      <w:pPr>
        <w:spacing w:line="276" w:lineRule="auto"/>
        <w:rPr>
          <w:rFonts w:ascii="Calibri" w:eastAsia="Calibri" w:hAnsi="Calibri" w:cs="Calibri"/>
          <w:b/>
          <w:sz w:val="18"/>
          <w:szCs w:val="18"/>
        </w:rPr>
      </w:pPr>
    </w:p>
    <w:p w:rsidR="00251FF7" w:rsidRPr="0094475E" w:rsidRDefault="00251FF7">
      <w:pPr>
        <w:spacing w:line="276" w:lineRule="auto"/>
        <w:rPr>
          <w:rFonts w:ascii="Calibri" w:eastAsia="Calibri" w:hAnsi="Calibri" w:cs="Calibri"/>
          <w:b/>
          <w:sz w:val="18"/>
          <w:szCs w:val="18"/>
        </w:rPr>
      </w:pPr>
    </w:p>
    <w:p w:rsidR="00251FF7" w:rsidRPr="0094475E" w:rsidRDefault="00251FF7">
      <w:pPr>
        <w:spacing w:line="276" w:lineRule="auto"/>
        <w:rPr>
          <w:rFonts w:ascii="Calibri" w:eastAsia="Calibri" w:hAnsi="Calibri" w:cs="Calibri"/>
          <w:b/>
          <w:sz w:val="18"/>
          <w:szCs w:val="18"/>
        </w:rPr>
      </w:pPr>
    </w:p>
    <w:p w:rsidR="00251FF7" w:rsidRPr="0094475E" w:rsidRDefault="00251FF7">
      <w:pPr>
        <w:spacing w:line="276" w:lineRule="auto"/>
        <w:rPr>
          <w:rFonts w:ascii="Calibri" w:eastAsia="Calibri" w:hAnsi="Calibri" w:cs="Calibri"/>
          <w:b/>
          <w:sz w:val="18"/>
          <w:szCs w:val="18"/>
        </w:rPr>
      </w:pPr>
    </w:p>
    <w:p w:rsidR="00CA70A6" w:rsidRPr="0094475E" w:rsidRDefault="00251FF7">
      <w:pPr>
        <w:jc w:val="right"/>
        <w:rPr>
          <w:rFonts w:ascii="Calibri" w:eastAsia="Calibri" w:hAnsi="Calibri" w:cs="Calibri"/>
          <w:sz w:val="18"/>
          <w:szCs w:val="18"/>
        </w:rPr>
      </w:pPr>
      <w:r w:rsidRPr="0094475E">
        <w:rPr>
          <w:rFonts w:ascii="Calibri" w:eastAsia="Calibri" w:hAnsi="Calibri" w:cs="Calibri"/>
          <w:sz w:val="18"/>
          <w:szCs w:val="18"/>
        </w:rPr>
        <w:t>Zapopan</w:t>
      </w:r>
      <w:r w:rsidR="008C3703" w:rsidRPr="0094475E">
        <w:rPr>
          <w:rFonts w:ascii="Calibri" w:eastAsia="Calibri" w:hAnsi="Calibri" w:cs="Calibri"/>
          <w:sz w:val="18"/>
          <w:szCs w:val="18"/>
        </w:rPr>
        <w:t xml:space="preserve"> Jalisco, a ___ de _____ del 202</w:t>
      </w:r>
      <w:r w:rsidR="00C313D2" w:rsidRPr="0094475E">
        <w:rPr>
          <w:rFonts w:ascii="Calibri" w:eastAsia="Calibri" w:hAnsi="Calibri" w:cs="Calibri"/>
          <w:sz w:val="18"/>
          <w:szCs w:val="18"/>
        </w:rPr>
        <w:t>2</w:t>
      </w:r>
      <w:r w:rsidR="008C3703" w:rsidRPr="0094475E">
        <w:rPr>
          <w:rFonts w:ascii="Calibri" w:eastAsia="Calibri" w:hAnsi="Calibri" w:cs="Calibri"/>
          <w:sz w:val="18"/>
          <w:szCs w:val="18"/>
        </w:rPr>
        <w:t>.</w:t>
      </w:r>
    </w:p>
    <w:p w:rsidR="00CA70A6" w:rsidRPr="0094475E" w:rsidRDefault="00CA70A6">
      <w:pPr>
        <w:rPr>
          <w:rFonts w:ascii="Calibri" w:eastAsia="Calibri" w:hAnsi="Calibri" w:cs="Calibri"/>
          <w:sz w:val="18"/>
          <w:szCs w:val="18"/>
        </w:rPr>
      </w:pP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CA70A6" w:rsidRPr="0094475E" w:rsidRDefault="00CA70A6">
      <w:pPr>
        <w:rPr>
          <w:rFonts w:ascii="Calibri" w:eastAsia="Calibri" w:hAnsi="Calibri" w:cs="Calibri"/>
          <w:b/>
        </w:rPr>
      </w:pPr>
    </w:p>
    <w:p w:rsidR="00CA70A6" w:rsidRPr="0094475E" w:rsidRDefault="00CA70A6">
      <w:pPr>
        <w:spacing w:after="60"/>
        <w:jc w:val="both"/>
        <w:rPr>
          <w:rFonts w:ascii="Calibri" w:eastAsia="Calibri" w:hAnsi="Calibri" w:cs="Calibri"/>
        </w:rPr>
      </w:pPr>
    </w:p>
    <w:p w:rsidR="00B819F1" w:rsidRPr="0094475E" w:rsidRDefault="00B819F1" w:rsidP="00B819F1">
      <w:pPr>
        <w:spacing w:after="60"/>
        <w:jc w:val="both"/>
        <w:rPr>
          <w:rFonts w:ascii="Calibri" w:eastAsia="Calibri" w:hAnsi="Calibri" w:cs="Calibri"/>
          <w:b/>
          <w:sz w:val="18"/>
          <w:szCs w:val="18"/>
        </w:rPr>
      </w:pPr>
      <w:r w:rsidRPr="0094475E">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94475E">
        <w:rPr>
          <w:rFonts w:ascii="Calibri" w:eastAsia="Calibri" w:hAnsi="Calibri" w:cs="Calibri"/>
          <w:b/>
          <w:sz w:val="18"/>
          <w:szCs w:val="18"/>
        </w:rPr>
        <w:t xml:space="preserve">. </w:t>
      </w:r>
    </w:p>
    <w:p w:rsidR="00CA70A6" w:rsidRPr="0094475E" w:rsidRDefault="008C3703">
      <w:pPr>
        <w:spacing w:after="60"/>
        <w:jc w:val="both"/>
        <w:rPr>
          <w:rFonts w:ascii="Calibri" w:eastAsia="Calibri" w:hAnsi="Calibri" w:cs="Calibri"/>
          <w:b/>
        </w:rPr>
      </w:pPr>
      <w:r w:rsidRPr="0094475E">
        <w:rPr>
          <w:rFonts w:ascii="Calibri" w:eastAsia="Calibri" w:hAnsi="Calibri" w:cs="Calibri"/>
        </w:rPr>
        <w:t>.</w:t>
      </w:r>
    </w:p>
    <w:p w:rsidR="00CA70A6" w:rsidRPr="0094475E" w:rsidRDefault="00CA70A6">
      <w:pPr>
        <w:spacing w:line="276" w:lineRule="auto"/>
        <w:rPr>
          <w:rFonts w:ascii="Calibri" w:eastAsia="Calibri" w:hAnsi="Calibri" w:cs="Calibri"/>
          <w:b/>
        </w:rPr>
      </w:pPr>
    </w:p>
    <w:p w:rsidR="00251FF7" w:rsidRPr="0094475E" w:rsidRDefault="00251FF7">
      <w:pPr>
        <w:spacing w:line="276" w:lineRule="auto"/>
        <w:rPr>
          <w:rFonts w:ascii="Calibri" w:eastAsia="Calibri" w:hAnsi="Calibri" w:cs="Calibri"/>
          <w:b/>
        </w:rPr>
      </w:pPr>
    </w:p>
    <w:p w:rsidR="00251FF7" w:rsidRPr="0094475E" w:rsidRDefault="00251FF7">
      <w:pPr>
        <w:spacing w:line="276" w:lineRule="auto"/>
        <w:rPr>
          <w:rFonts w:ascii="Calibri" w:eastAsia="Calibri" w:hAnsi="Calibri" w:cs="Calibri"/>
          <w:b/>
        </w:rPr>
      </w:pPr>
    </w:p>
    <w:p w:rsidR="00CA70A6" w:rsidRPr="0094475E" w:rsidRDefault="00CA70A6">
      <w:pPr>
        <w:spacing w:line="276" w:lineRule="auto"/>
        <w:rPr>
          <w:rFonts w:ascii="Calibri" w:eastAsia="Calibri" w:hAnsi="Calibri" w:cs="Calibri"/>
          <w:b/>
        </w:rPr>
      </w:pPr>
    </w:p>
    <w:p w:rsidR="00CA70A6" w:rsidRPr="0094475E" w:rsidRDefault="008C3703">
      <w:pPr>
        <w:spacing w:after="120" w:line="480" w:lineRule="auto"/>
        <w:jc w:val="center"/>
        <w:rPr>
          <w:rFonts w:ascii="Calibri" w:eastAsia="Calibri" w:hAnsi="Calibri" w:cs="Calibri"/>
          <w:b/>
        </w:rPr>
      </w:pPr>
      <w:r w:rsidRPr="0094475E">
        <w:rPr>
          <w:rFonts w:ascii="Calibri" w:eastAsia="Calibri" w:hAnsi="Calibri" w:cs="Calibri"/>
          <w:b/>
        </w:rPr>
        <w:t>ATENTAMENTE</w:t>
      </w:r>
    </w:p>
    <w:p w:rsidR="00CA70A6" w:rsidRPr="0094475E" w:rsidRDefault="008C3703">
      <w:pPr>
        <w:jc w:val="center"/>
        <w:rPr>
          <w:rFonts w:ascii="Calibri" w:eastAsia="Calibri" w:hAnsi="Calibri" w:cs="Calibri"/>
        </w:rPr>
      </w:pPr>
      <w:r w:rsidRPr="0094475E">
        <w:rPr>
          <w:rFonts w:ascii="Calibri" w:eastAsia="Calibri" w:hAnsi="Calibri" w:cs="Calibri"/>
        </w:rPr>
        <w:t>_________________________</w:t>
      </w:r>
    </w:p>
    <w:p w:rsidR="00CA70A6" w:rsidRPr="0094475E" w:rsidRDefault="008C3703">
      <w:pPr>
        <w:jc w:val="center"/>
        <w:rPr>
          <w:rFonts w:ascii="Calibri" w:eastAsia="Calibri" w:hAnsi="Calibri" w:cs="Calibri"/>
        </w:rPr>
      </w:pPr>
      <w:r w:rsidRPr="0094475E">
        <w:rPr>
          <w:rFonts w:ascii="Calibri" w:eastAsia="Calibri" w:hAnsi="Calibri" w:cs="Calibri"/>
        </w:rPr>
        <w:t xml:space="preserve">Nombre y firma del Licitante </w:t>
      </w:r>
    </w:p>
    <w:p w:rsidR="00CA70A6" w:rsidRPr="0094475E" w:rsidRDefault="008C3703">
      <w:pPr>
        <w:jc w:val="center"/>
        <w:rPr>
          <w:rFonts w:ascii="Calibri" w:eastAsia="Calibri" w:hAnsi="Calibri" w:cs="Calibri"/>
        </w:rPr>
      </w:pPr>
      <w:proofErr w:type="gramStart"/>
      <w:r w:rsidRPr="0094475E">
        <w:rPr>
          <w:rFonts w:ascii="Calibri" w:eastAsia="Calibri" w:hAnsi="Calibri" w:cs="Calibri"/>
        </w:rPr>
        <w:t>o</w:t>
      </w:r>
      <w:proofErr w:type="gramEnd"/>
      <w:r w:rsidRPr="0094475E">
        <w:rPr>
          <w:rFonts w:ascii="Calibri" w:eastAsia="Calibri" w:hAnsi="Calibri" w:cs="Calibri"/>
        </w:rPr>
        <w:t xml:space="preserve"> Representante Legal </w:t>
      </w:r>
    </w:p>
    <w:p w:rsidR="00CA70A6" w:rsidRPr="0094475E" w:rsidRDefault="00CA70A6">
      <w:pPr>
        <w:jc w:val="center"/>
        <w:rPr>
          <w:rFonts w:ascii="Calibri" w:eastAsia="Calibri" w:hAnsi="Calibri" w:cs="Calibri"/>
          <w:i/>
          <w:sz w:val="18"/>
          <w:szCs w:val="18"/>
        </w:rPr>
      </w:pPr>
    </w:p>
    <w:p w:rsidR="00CA70A6" w:rsidRPr="0094475E" w:rsidRDefault="00CA70A6">
      <w:pPr>
        <w:jc w:val="center"/>
        <w:rPr>
          <w:rFonts w:ascii="Calibri" w:eastAsia="Calibri" w:hAnsi="Calibri" w:cs="Calibri"/>
          <w:b/>
          <w:sz w:val="18"/>
          <w:szCs w:val="18"/>
        </w:rPr>
      </w:pPr>
    </w:p>
    <w:p w:rsidR="00FA4F4B" w:rsidRPr="0094475E" w:rsidRDefault="00FA4F4B">
      <w:pPr>
        <w:jc w:val="center"/>
        <w:rPr>
          <w:rFonts w:ascii="Calibri" w:eastAsia="Calibri" w:hAnsi="Calibri" w:cs="Calibri"/>
          <w:b/>
          <w:sz w:val="18"/>
          <w:szCs w:val="18"/>
        </w:rPr>
      </w:pPr>
    </w:p>
    <w:p w:rsidR="00CA70A6" w:rsidRPr="0094475E" w:rsidRDefault="00CA70A6">
      <w:pPr>
        <w:jc w:val="center"/>
        <w:rPr>
          <w:rFonts w:ascii="Calibri" w:eastAsia="Calibri" w:hAnsi="Calibri" w:cs="Calibri"/>
          <w:b/>
          <w:sz w:val="18"/>
          <w:szCs w:val="18"/>
        </w:rPr>
      </w:pPr>
    </w:p>
    <w:p w:rsidR="00251FF7" w:rsidRPr="0094475E" w:rsidRDefault="00251FF7">
      <w:pPr>
        <w:jc w:val="center"/>
        <w:rPr>
          <w:rFonts w:ascii="Calibri" w:eastAsia="Calibri" w:hAnsi="Calibri" w:cs="Calibri"/>
          <w:b/>
          <w:sz w:val="18"/>
          <w:szCs w:val="18"/>
        </w:rPr>
      </w:pPr>
    </w:p>
    <w:p w:rsidR="00251FF7" w:rsidRPr="0094475E" w:rsidRDefault="00251FF7">
      <w:pPr>
        <w:jc w:val="center"/>
        <w:rPr>
          <w:rFonts w:ascii="Calibri" w:eastAsia="Calibri" w:hAnsi="Calibri" w:cs="Calibri"/>
          <w:b/>
          <w:sz w:val="18"/>
          <w:szCs w:val="18"/>
        </w:rPr>
      </w:pPr>
    </w:p>
    <w:p w:rsidR="00251FF7" w:rsidRPr="0094475E" w:rsidRDefault="00251FF7">
      <w:pPr>
        <w:jc w:val="center"/>
        <w:rPr>
          <w:rFonts w:ascii="Calibri" w:eastAsia="Calibri" w:hAnsi="Calibri" w:cs="Calibri"/>
          <w:b/>
          <w:sz w:val="18"/>
          <w:szCs w:val="18"/>
        </w:rPr>
      </w:pPr>
    </w:p>
    <w:p w:rsidR="00251FF7" w:rsidRPr="0094475E" w:rsidRDefault="00251FF7">
      <w:pPr>
        <w:jc w:val="center"/>
        <w:rPr>
          <w:rFonts w:ascii="Calibri" w:eastAsia="Calibri" w:hAnsi="Calibri" w:cs="Calibri"/>
          <w:b/>
          <w:sz w:val="18"/>
          <w:szCs w:val="18"/>
        </w:rPr>
      </w:pPr>
    </w:p>
    <w:p w:rsidR="000D222A" w:rsidRPr="0094475E" w:rsidRDefault="004D4CBF" w:rsidP="004D4CBF">
      <w:pPr>
        <w:rPr>
          <w:rFonts w:ascii="Calibri" w:eastAsia="Calibri" w:hAnsi="Calibri" w:cs="Calibri"/>
          <w:b/>
          <w:sz w:val="18"/>
          <w:szCs w:val="18"/>
        </w:rPr>
      </w:pPr>
      <w:r w:rsidRPr="0094475E">
        <w:rPr>
          <w:rFonts w:ascii="Calibri" w:eastAsia="Calibri" w:hAnsi="Calibri" w:cs="Calibri"/>
          <w:b/>
          <w:sz w:val="18"/>
          <w:szCs w:val="18"/>
        </w:rPr>
        <w:br w:type="page"/>
      </w:r>
    </w:p>
    <w:p w:rsidR="00F24D22" w:rsidRPr="0094475E" w:rsidRDefault="00F24D22">
      <w:pPr>
        <w:jc w:val="cente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ANEXO 11</w:t>
      </w: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FA6E21" w:rsidRPr="0094475E" w:rsidRDefault="00FA6E21" w:rsidP="003F346B">
      <w:pPr>
        <w:rPr>
          <w:rFonts w:ascii="Calibri" w:eastAsia="Calibri" w:hAnsi="Calibri" w:cs="Calibri"/>
          <w:b/>
          <w:smallCaps/>
          <w:sz w:val="18"/>
          <w:szCs w:val="18"/>
        </w:rPr>
      </w:pPr>
    </w:p>
    <w:p w:rsidR="00CA70A6" w:rsidRPr="0094475E" w:rsidRDefault="00CA70A6">
      <w:pPr>
        <w:rPr>
          <w:rFonts w:ascii="Calibri" w:eastAsia="Calibri" w:hAnsi="Calibri" w:cs="Calibri"/>
          <w:b/>
          <w:sz w:val="18"/>
          <w:szCs w:val="18"/>
        </w:rPr>
      </w:pPr>
    </w:p>
    <w:p w:rsidR="00CA70A6" w:rsidRPr="0094475E" w:rsidRDefault="00CA70A6">
      <w:pPr>
        <w:jc w:val="center"/>
        <w:rPr>
          <w:rFonts w:ascii="Calibri" w:eastAsia="Calibri" w:hAnsi="Calibri" w:cs="Calibri"/>
          <w:b/>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 xml:space="preserve">IDENTIFICACIÓN VIGENTE DE LA PERSONA FÍSICA O DEL REPRESENTANTE LEGAL </w:t>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DE LA PERSONA MORAL QUE FIRMA LA PROPOSICIÓN.</w:t>
      </w:r>
    </w:p>
    <w:p w:rsidR="00CA70A6" w:rsidRPr="0094475E" w:rsidRDefault="00CA70A6">
      <w:pPr>
        <w:tabs>
          <w:tab w:val="left" w:pos="5812"/>
        </w:tabs>
        <w:ind w:left="4140" w:right="-6"/>
        <w:rPr>
          <w:rFonts w:ascii="Calibri" w:eastAsia="Calibri" w:hAnsi="Calibri" w:cs="Calibri"/>
          <w:sz w:val="18"/>
          <w:szCs w:val="18"/>
        </w:rPr>
      </w:pPr>
    </w:p>
    <w:p w:rsidR="00CA70A6" w:rsidRPr="0094475E" w:rsidRDefault="00CA70A6">
      <w:pPr>
        <w:tabs>
          <w:tab w:val="left" w:pos="5812"/>
        </w:tabs>
        <w:ind w:left="4140" w:right="-6"/>
        <w:rPr>
          <w:rFonts w:ascii="Calibri" w:eastAsia="Calibri" w:hAnsi="Calibri" w:cs="Calibri"/>
          <w:sz w:val="18"/>
          <w:szCs w:val="18"/>
        </w:rPr>
      </w:pPr>
    </w:p>
    <w:p w:rsidR="00CA70A6" w:rsidRPr="0094475E" w:rsidRDefault="00CA70A6">
      <w:pPr>
        <w:tabs>
          <w:tab w:val="left" w:pos="5812"/>
        </w:tabs>
        <w:ind w:left="4140" w:right="-6"/>
        <w:rPr>
          <w:rFonts w:ascii="Calibri" w:eastAsia="Calibri" w:hAnsi="Calibri" w:cs="Calibri"/>
          <w:sz w:val="18"/>
          <w:szCs w:val="18"/>
        </w:rPr>
      </w:pPr>
    </w:p>
    <w:p w:rsidR="00CA70A6" w:rsidRPr="0094475E" w:rsidRDefault="00CA70A6">
      <w:pPr>
        <w:ind w:left="4140"/>
        <w:jc w:val="center"/>
        <w:rPr>
          <w:rFonts w:ascii="Calibri" w:eastAsia="Calibri" w:hAnsi="Calibri" w:cs="Calibri"/>
          <w:sz w:val="18"/>
          <w:szCs w:val="18"/>
        </w:rPr>
      </w:pPr>
    </w:p>
    <w:p w:rsidR="00CA70A6" w:rsidRPr="0094475E" w:rsidRDefault="00251FF7">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8C3703" w:rsidRPr="0094475E">
        <w:rPr>
          <w:rFonts w:ascii="Calibri" w:eastAsia="Calibri" w:hAnsi="Calibri" w:cs="Calibri"/>
          <w:sz w:val="18"/>
          <w:szCs w:val="18"/>
        </w:rPr>
        <w:t xml:space="preserve"> Jalisco, a ___ de ___ del 202</w:t>
      </w:r>
      <w:r w:rsidR="00C313D2" w:rsidRPr="0094475E">
        <w:rPr>
          <w:rFonts w:ascii="Calibri" w:eastAsia="Calibri" w:hAnsi="Calibri" w:cs="Calibri"/>
          <w:sz w:val="18"/>
          <w:szCs w:val="18"/>
        </w:rPr>
        <w:t>2</w:t>
      </w:r>
      <w:r w:rsidR="008C3703" w:rsidRPr="0094475E">
        <w:rPr>
          <w:rFonts w:ascii="Calibri" w:eastAsia="Calibri" w:hAnsi="Calibri" w:cs="Calibri"/>
          <w:sz w:val="18"/>
          <w:szCs w:val="18"/>
        </w:rPr>
        <w:t>.</w:t>
      </w:r>
    </w:p>
    <w:p w:rsidR="00CA70A6" w:rsidRPr="0094475E" w:rsidRDefault="00CA70A6">
      <w:pPr>
        <w:tabs>
          <w:tab w:val="left" w:pos="5812"/>
        </w:tabs>
        <w:ind w:right="-6"/>
        <w:rPr>
          <w:rFonts w:ascii="Calibri" w:eastAsia="Calibri" w:hAnsi="Calibri" w:cs="Calibri"/>
          <w:b/>
          <w:sz w:val="18"/>
          <w:szCs w:val="18"/>
        </w:rPr>
      </w:pPr>
    </w:p>
    <w:p w:rsidR="00CA70A6" w:rsidRPr="0094475E" w:rsidRDefault="008C3703">
      <w:pPr>
        <w:tabs>
          <w:tab w:val="left" w:pos="5812"/>
        </w:tabs>
        <w:ind w:right="-6"/>
        <w:jc w:val="center"/>
        <w:rPr>
          <w:rFonts w:ascii="Calibri" w:eastAsia="Calibri" w:hAnsi="Calibri" w:cs="Calibri"/>
          <w:b/>
          <w:sz w:val="18"/>
          <w:szCs w:val="18"/>
        </w:rPr>
      </w:pPr>
      <w:r w:rsidRPr="0094475E">
        <w:rPr>
          <w:rFonts w:ascii="Calibri" w:eastAsia="Calibri" w:hAnsi="Calibri" w:cs="Calibri"/>
          <w:b/>
          <w:sz w:val="18"/>
          <w:szCs w:val="18"/>
        </w:rPr>
        <w:t>ANVERSO</w:t>
      </w:r>
    </w:p>
    <w:p w:rsidR="00CA70A6" w:rsidRPr="0094475E" w:rsidRDefault="00366DFC">
      <w:pPr>
        <w:spacing w:before="280"/>
        <w:jc w:val="center"/>
        <w:rPr>
          <w:rFonts w:ascii="Calibri" w:eastAsia="Calibri" w:hAnsi="Calibri" w:cs="Calibri"/>
          <w:b/>
          <w:sz w:val="18"/>
          <w:szCs w:val="18"/>
        </w:rPr>
      </w:pPr>
      <w:r w:rsidRPr="0094475E">
        <w:rPr>
          <w:noProof/>
        </w:rPr>
        <mc:AlternateContent>
          <mc:Choice Requires="wps">
            <w:drawing>
              <wp:anchor distT="0" distB="0" distL="114300" distR="114300" simplePos="0" relativeHeight="251658240" behindDoc="0" locked="0" layoutInCell="1" allowOverlap="1" wp14:anchorId="1DF1D84A" wp14:editId="62033F36">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B6DD3" w:rsidRDefault="00DB6DD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DB6DD3" w:rsidRDefault="00DB6DD3">
                      <w:pPr>
                        <w:textDirection w:val="btLr"/>
                      </w:pPr>
                    </w:p>
                  </w:txbxContent>
                </v:textbox>
              </v:rect>
            </w:pict>
          </mc:Fallback>
        </mc:AlternateContent>
      </w:r>
    </w:p>
    <w:p w:rsidR="00CA70A6" w:rsidRPr="0094475E" w:rsidRDefault="00CA70A6">
      <w:pPr>
        <w:spacing w:before="280"/>
        <w:jc w:val="center"/>
        <w:rPr>
          <w:rFonts w:ascii="Calibri" w:eastAsia="Calibri" w:hAnsi="Calibri" w:cs="Calibri"/>
          <w:b/>
          <w:sz w:val="18"/>
          <w:szCs w:val="18"/>
        </w:rPr>
      </w:pPr>
    </w:p>
    <w:p w:rsidR="00CA70A6" w:rsidRPr="0094475E" w:rsidRDefault="00CA70A6">
      <w:pPr>
        <w:spacing w:before="280"/>
        <w:jc w:val="center"/>
        <w:rPr>
          <w:rFonts w:ascii="Calibri" w:eastAsia="Calibri" w:hAnsi="Calibri" w:cs="Calibri"/>
          <w:b/>
          <w:sz w:val="18"/>
          <w:szCs w:val="18"/>
        </w:rPr>
      </w:pPr>
    </w:p>
    <w:p w:rsidR="00CA70A6" w:rsidRPr="0094475E" w:rsidRDefault="00CA70A6">
      <w:pPr>
        <w:spacing w:before="280"/>
        <w:jc w:val="center"/>
        <w:rPr>
          <w:rFonts w:ascii="Calibri" w:eastAsia="Calibri" w:hAnsi="Calibri" w:cs="Calibri"/>
          <w:b/>
          <w:sz w:val="18"/>
          <w:szCs w:val="18"/>
        </w:rPr>
      </w:pPr>
    </w:p>
    <w:p w:rsidR="00CA70A6" w:rsidRPr="0094475E" w:rsidRDefault="00CA70A6">
      <w:pPr>
        <w:spacing w:before="280"/>
        <w:jc w:val="center"/>
        <w:rPr>
          <w:rFonts w:ascii="Calibri" w:eastAsia="Calibri" w:hAnsi="Calibri" w:cs="Calibri"/>
          <w:b/>
          <w:sz w:val="18"/>
          <w:szCs w:val="18"/>
        </w:rPr>
      </w:pPr>
    </w:p>
    <w:p w:rsidR="00CA70A6" w:rsidRPr="0094475E" w:rsidRDefault="00CA70A6">
      <w:pPr>
        <w:spacing w:before="280"/>
        <w:jc w:val="center"/>
        <w:rPr>
          <w:rFonts w:ascii="Calibri" w:eastAsia="Calibri" w:hAnsi="Calibri" w:cs="Calibri"/>
          <w:b/>
          <w:sz w:val="18"/>
          <w:szCs w:val="18"/>
        </w:rPr>
      </w:pPr>
    </w:p>
    <w:p w:rsidR="00CA70A6" w:rsidRPr="0094475E" w:rsidRDefault="008C3703">
      <w:pPr>
        <w:spacing w:before="280"/>
        <w:jc w:val="center"/>
        <w:rPr>
          <w:rFonts w:ascii="Calibri" w:eastAsia="Calibri" w:hAnsi="Calibri" w:cs="Calibri"/>
          <w:b/>
          <w:sz w:val="18"/>
          <w:szCs w:val="18"/>
        </w:rPr>
      </w:pPr>
      <w:r w:rsidRPr="0094475E">
        <w:rPr>
          <w:rFonts w:ascii="Calibri" w:eastAsia="Calibri" w:hAnsi="Calibri" w:cs="Calibri"/>
          <w:b/>
          <w:sz w:val="18"/>
          <w:szCs w:val="18"/>
        </w:rPr>
        <w:t>REVERSO</w:t>
      </w:r>
    </w:p>
    <w:p w:rsidR="00CA70A6" w:rsidRPr="0094475E" w:rsidRDefault="00366DFC">
      <w:pPr>
        <w:spacing w:before="280"/>
        <w:jc w:val="center"/>
        <w:rPr>
          <w:rFonts w:ascii="Calibri" w:eastAsia="Calibri" w:hAnsi="Calibri" w:cs="Calibri"/>
          <w:b/>
          <w:sz w:val="18"/>
          <w:szCs w:val="18"/>
        </w:rPr>
      </w:pPr>
      <w:r w:rsidRPr="0094475E">
        <w:rPr>
          <w:noProof/>
        </w:rPr>
        <mc:AlternateContent>
          <mc:Choice Requires="wps">
            <w:drawing>
              <wp:anchor distT="0" distB="0" distL="114300" distR="114300" simplePos="0" relativeHeight="251659264" behindDoc="0" locked="0" layoutInCell="1" allowOverlap="1" wp14:anchorId="319CDA87" wp14:editId="697833B3">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B6DD3" w:rsidRDefault="00DB6DD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DB6DD3" w:rsidRDefault="00DB6DD3">
                      <w:pPr>
                        <w:textDirection w:val="btLr"/>
                      </w:pPr>
                    </w:p>
                  </w:txbxContent>
                </v:textbox>
              </v:rect>
            </w:pict>
          </mc:Fallback>
        </mc:AlternateContent>
      </w:r>
    </w:p>
    <w:p w:rsidR="00CA70A6" w:rsidRPr="0094475E" w:rsidRDefault="00CA70A6">
      <w:pPr>
        <w:spacing w:before="280"/>
        <w:jc w:val="center"/>
        <w:rPr>
          <w:rFonts w:ascii="Calibri" w:eastAsia="Calibri" w:hAnsi="Calibri" w:cs="Calibri"/>
          <w:b/>
          <w:sz w:val="18"/>
          <w:szCs w:val="18"/>
        </w:rPr>
      </w:pPr>
    </w:p>
    <w:p w:rsidR="00CA70A6" w:rsidRPr="0094475E" w:rsidRDefault="00CA70A6">
      <w:pPr>
        <w:spacing w:before="280"/>
        <w:jc w:val="center"/>
        <w:rPr>
          <w:rFonts w:ascii="Calibri" w:eastAsia="Calibri" w:hAnsi="Calibri" w:cs="Calibri"/>
          <w:b/>
          <w:sz w:val="18"/>
          <w:szCs w:val="18"/>
        </w:rPr>
      </w:pPr>
    </w:p>
    <w:p w:rsidR="00CA70A6" w:rsidRPr="0094475E" w:rsidRDefault="00CA70A6">
      <w:pPr>
        <w:spacing w:before="280"/>
        <w:jc w:val="center"/>
        <w:rPr>
          <w:rFonts w:ascii="Calibri" w:eastAsia="Calibri" w:hAnsi="Calibri" w:cs="Calibri"/>
          <w:b/>
          <w:sz w:val="18"/>
          <w:szCs w:val="18"/>
        </w:rPr>
      </w:pPr>
    </w:p>
    <w:p w:rsidR="00CA70A6" w:rsidRPr="0094475E" w:rsidRDefault="00CA70A6">
      <w:pPr>
        <w:spacing w:before="280"/>
        <w:jc w:val="center"/>
        <w:rPr>
          <w:rFonts w:ascii="Calibri" w:eastAsia="Calibri" w:hAnsi="Calibri" w:cs="Calibri"/>
          <w:b/>
          <w:sz w:val="18"/>
          <w:szCs w:val="18"/>
        </w:rPr>
      </w:pPr>
    </w:p>
    <w:p w:rsidR="00CA70A6" w:rsidRPr="0094475E" w:rsidRDefault="00CA70A6">
      <w:pPr>
        <w:keepNext/>
        <w:rPr>
          <w:rFonts w:ascii="Calibri" w:eastAsia="Calibri" w:hAnsi="Calibri" w:cs="Calibri"/>
          <w:b/>
          <w:i/>
          <w:smallCaps/>
          <w:sz w:val="18"/>
          <w:szCs w:val="18"/>
        </w:rPr>
      </w:pPr>
    </w:p>
    <w:p w:rsidR="00CA70A6" w:rsidRPr="0094475E" w:rsidRDefault="00CA70A6">
      <w:pPr>
        <w:keepNext/>
        <w:rPr>
          <w:rFonts w:ascii="Calibri" w:eastAsia="Calibri" w:hAnsi="Calibri" w:cs="Calibri"/>
          <w:b/>
          <w:i/>
          <w:smallCaps/>
          <w:sz w:val="18"/>
          <w:szCs w:val="18"/>
        </w:rPr>
      </w:pPr>
    </w:p>
    <w:p w:rsidR="00251FF7" w:rsidRPr="0094475E" w:rsidRDefault="00251FF7">
      <w:pPr>
        <w:keepNext/>
        <w:rPr>
          <w:rFonts w:ascii="Calibri" w:eastAsia="Calibri" w:hAnsi="Calibri" w:cs="Calibri"/>
          <w:b/>
          <w:i/>
          <w:smallCaps/>
          <w:sz w:val="18"/>
          <w:szCs w:val="18"/>
        </w:rPr>
      </w:pPr>
    </w:p>
    <w:p w:rsidR="00251FF7" w:rsidRPr="0094475E" w:rsidRDefault="00251FF7">
      <w:pPr>
        <w:keepNext/>
        <w:rPr>
          <w:rFonts w:ascii="Calibri" w:eastAsia="Calibri" w:hAnsi="Calibri" w:cs="Calibri"/>
          <w:b/>
          <w:i/>
          <w:smallCaps/>
          <w:sz w:val="18"/>
          <w:szCs w:val="18"/>
        </w:rPr>
      </w:pPr>
    </w:p>
    <w:p w:rsidR="00251FF7" w:rsidRPr="0094475E" w:rsidRDefault="00251FF7">
      <w:pPr>
        <w:keepNext/>
        <w:rPr>
          <w:rFonts w:ascii="Calibri" w:eastAsia="Calibri" w:hAnsi="Calibri" w:cs="Calibri"/>
          <w:b/>
          <w:i/>
          <w:smallCaps/>
          <w:sz w:val="18"/>
          <w:szCs w:val="18"/>
        </w:rPr>
      </w:pPr>
    </w:p>
    <w:p w:rsidR="00251FF7" w:rsidRPr="0094475E" w:rsidRDefault="00251FF7">
      <w:pPr>
        <w:keepNext/>
        <w:rPr>
          <w:rFonts w:ascii="Calibri" w:eastAsia="Calibri" w:hAnsi="Calibri" w:cs="Calibri"/>
          <w:b/>
          <w:i/>
          <w:smallCaps/>
          <w:sz w:val="18"/>
          <w:szCs w:val="18"/>
        </w:rPr>
      </w:pPr>
    </w:p>
    <w:p w:rsidR="00251FF7" w:rsidRPr="0094475E" w:rsidRDefault="00251FF7">
      <w:pPr>
        <w:keepNext/>
        <w:rPr>
          <w:rFonts w:ascii="Calibri" w:eastAsia="Calibri" w:hAnsi="Calibri" w:cs="Calibri"/>
          <w:b/>
          <w:i/>
          <w:smallCaps/>
          <w:sz w:val="18"/>
          <w:szCs w:val="18"/>
        </w:rPr>
      </w:pPr>
    </w:p>
    <w:p w:rsidR="00CA70A6" w:rsidRPr="0094475E" w:rsidRDefault="008C3703">
      <w:pPr>
        <w:keepNext/>
        <w:jc w:val="center"/>
        <w:rPr>
          <w:rFonts w:ascii="Calibri" w:eastAsia="Calibri" w:hAnsi="Calibri" w:cs="Calibri"/>
          <w:smallCaps/>
          <w:sz w:val="18"/>
          <w:szCs w:val="18"/>
        </w:rPr>
      </w:pPr>
      <w:r w:rsidRPr="0094475E">
        <w:rPr>
          <w:rFonts w:ascii="Calibri" w:eastAsia="Calibri" w:hAnsi="Calibri" w:cs="Calibri"/>
          <w:b/>
          <w:smallCaps/>
          <w:sz w:val="18"/>
          <w:szCs w:val="18"/>
        </w:rPr>
        <w:t>Nombre, Cargo y Firma del Representante</w:t>
      </w:r>
    </w:p>
    <w:p w:rsidR="00CA70A6" w:rsidRPr="0094475E" w:rsidRDefault="008C3703">
      <w:pPr>
        <w:ind w:right="20"/>
        <w:jc w:val="center"/>
        <w:rPr>
          <w:rFonts w:ascii="Calibri" w:eastAsia="Calibri" w:hAnsi="Calibri" w:cs="Calibri"/>
          <w:b/>
          <w:smallCaps/>
          <w:sz w:val="18"/>
          <w:szCs w:val="18"/>
        </w:rPr>
      </w:pPr>
      <w:r w:rsidRPr="0094475E">
        <w:rPr>
          <w:rFonts w:ascii="Calibri" w:eastAsia="Calibri" w:hAnsi="Calibri" w:cs="Calibri"/>
          <w:b/>
          <w:smallCaps/>
          <w:sz w:val="18"/>
          <w:szCs w:val="18"/>
        </w:rPr>
        <w:t>Legal</w:t>
      </w:r>
    </w:p>
    <w:p w:rsidR="00757F24" w:rsidRPr="0094475E" w:rsidRDefault="00757F24" w:rsidP="00757F24">
      <w:pPr>
        <w:rPr>
          <w:rFonts w:ascii="Calibri" w:eastAsia="Calibri" w:hAnsi="Calibri" w:cs="Calibri"/>
          <w:b/>
          <w:sz w:val="18"/>
          <w:szCs w:val="18"/>
        </w:rPr>
      </w:pPr>
    </w:p>
    <w:p w:rsidR="004D4CBF" w:rsidRPr="0094475E" w:rsidRDefault="004D4CBF">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lastRenderedPageBreak/>
        <w:t>ANEXO 12</w:t>
      </w:r>
    </w:p>
    <w:p w:rsidR="00CA70A6" w:rsidRPr="0094475E" w:rsidRDefault="00CA70A6" w:rsidP="00757F24">
      <w:pP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B819F1" w:rsidRPr="0094475E" w:rsidRDefault="00B819F1" w:rsidP="00B819F1">
      <w:pPr>
        <w:spacing w:before="240" w:after="240" w:line="276" w:lineRule="auto"/>
        <w:jc w:val="center"/>
        <w:rPr>
          <w:rFonts w:ascii="Calibri" w:eastAsia="Calibri" w:hAnsi="Calibri" w:cs="Calibri"/>
          <w:b/>
          <w:sz w:val="18"/>
          <w:szCs w:val="18"/>
        </w:rPr>
      </w:pPr>
      <w:r w:rsidRPr="0094475E">
        <w:rPr>
          <w:rFonts w:ascii="Calibri" w:eastAsia="Calibri" w:hAnsi="Calibri" w:cs="Calibri"/>
          <w:b/>
          <w:sz w:val="18"/>
          <w:szCs w:val="18"/>
        </w:rPr>
        <w:t xml:space="preserve">ESTRATIFICACIÓN  </w:t>
      </w:r>
    </w:p>
    <w:p w:rsidR="00B819F1" w:rsidRPr="0094475E" w:rsidRDefault="00B819F1" w:rsidP="00B819F1">
      <w:pPr>
        <w:spacing w:after="240"/>
        <w:jc w:val="both"/>
        <w:rPr>
          <w:rFonts w:ascii="Calibri" w:eastAsia="Calibri" w:hAnsi="Calibri" w:cs="Calibri"/>
          <w:sz w:val="18"/>
          <w:szCs w:val="18"/>
        </w:rPr>
      </w:pPr>
      <w:r w:rsidRPr="0094475E">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94475E" w:rsidRDefault="00B819F1" w:rsidP="00B819F1">
      <w:pPr>
        <w:spacing w:after="240"/>
        <w:jc w:val="both"/>
        <w:rPr>
          <w:rFonts w:ascii="Calibri" w:eastAsia="Calibri" w:hAnsi="Calibri" w:cs="Calibri"/>
          <w:sz w:val="18"/>
          <w:szCs w:val="18"/>
        </w:rPr>
      </w:pPr>
      <w:r w:rsidRPr="0094475E">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94475E" w:rsidRDefault="00B819F1" w:rsidP="00B819F1">
      <w:pPr>
        <w:spacing w:after="240"/>
        <w:jc w:val="both"/>
        <w:rPr>
          <w:rFonts w:ascii="Calibri" w:eastAsia="Calibri" w:hAnsi="Calibri" w:cs="Calibri"/>
          <w:sz w:val="18"/>
          <w:szCs w:val="18"/>
        </w:rPr>
      </w:pPr>
      <w:r w:rsidRPr="0094475E">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94475E" w:rsidRDefault="00B819F1" w:rsidP="00B819F1">
      <w:pPr>
        <w:spacing w:after="120"/>
        <w:jc w:val="center"/>
        <w:rPr>
          <w:rFonts w:ascii="Calibri" w:eastAsia="Calibri" w:hAnsi="Calibri" w:cs="Calibri"/>
          <w:b/>
          <w:sz w:val="18"/>
          <w:szCs w:val="18"/>
        </w:rPr>
      </w:pPr>
      <w:r w:rsidRPr="0094475E">
        <w:rPr>
          <w:rFonts w:ascii="Calibri" w:eastAsia="Calibri" w:hAnsi="Calibri" w:cs="Calibri"/>
          <w:b/>
          <w:sz w:val="18"/>
          <w:szCs w:val="18"/>
        </w:rPr>
        <w:t>ATENTAMENTE</w:t>
      </w:r>
    </w:p>
    <w:p w:rsidR="00B819F1" w:rsidRPr="0094475E" w:rsidRDefault="00B819F1" w:rsidP="00B819F1">
      <w:pPr>
        <w:spacing w:after="240"/>
        <w:jc w:val="center"/>
        <w:rPr>
          <w:rFonts w:ascii="Calibri" w:eastAsia="Calibri" w:hAnsi="Calibri" w:cs="Calibri"/>
          <w:b/>
          <w:sz w:val="18"/>
          <w:szCs w:val="18"/>
        </w:rPr>
      </w:pPr>
      <w:r w:rsidRPr="0094475E">
        <w:rPr>
          <w:rFonts w:ascii="Calibri" w:eastAsia="Calibri" w:hAnsi="Calibri" w:cs="Calibri"/>
          <w:b/>
          <w:sz w:val="18"/>
          <w:szCs w:val="18"/>
        </w:rPr>
        <w:t>_________________________</w:t>
      </w:r>
    </w:p>
    <w:p w:rsidR="00B819F1" w:rsidRPr="0094475E" w:rsidRDefault="00B819F1" w:rsidP="00B819F1">
      <w:pPr>
        <w:spacing w:after="240"/>
        <w:jc w:val="center"/>
        <w:rPr>
          <w:rFonts w:ascii="Calibri" w:eastAsia="Calibri" w:hAnsi="Calibri" w:cs="Calibri"/>
          <w:b/>
          <w:sz w:val="18"/>
          <w:szCs w:val="18"/>
        </w:rPr>
      </w:pPr>
      <w:r w:rsidRPr="0094475E">
        <w:rPr>
          <w:rFonts w:ascii="Calibri" w:eastAsia="Calibri" w:hAnsi="Calibri" w:cs="Calibri"/>
          <w:b/>
          <w:sz w:val="18"/>
          <w:szCs w:val="18"/>
        </w:rPr>
        <w:t>Nombre y firma del Licitante</w:t>
      </w:r>
    </w:p>
    <w:p w:rsidR="00B819F1" w:rsidRPr="0094475E" w:rsidRDefault="00B819F1" w:rsidP="00B819F1">
      <w:pPr>
        <w:spacing w:after="240"/>
        <w:jc w:val="center"/>
        <w:rPr>
          <w:rFonts w:ascii="Calibri" w:eastAsia="Calibri" w:hAnsi="Calibri" w:cs="Calibri"/>
          <w:b/>
          <w:sz w:val="18"/>
          <w:szCs w:val="18"/>
        </w:rPr>
      </w:pPr>
      <w:proofErr w:type="gramStart"/>
      <w:r w:rsidRPr="0094475E">
        <w:rPr>
          <w:rFonts w:ascii="Calibri" w:eastAsia="Calibri" w:hAnsi="Calibri" w:cs="Calibri"/>
          <w:b/>
          <w:sz w:val="18"/>
          <w:szCs w:val="18"/>
        </w:rPr>
        <w:t>o</w:t>
      </w:r>
      <w:proofErr w:type="gramEnd"/>
      <w:r w:rsidRPr="0094475E">
        <w:rPr>
          <w:rFonts w:ascii="Calibri" w:eastAsia="Calibri" w:hAnsi="Calibri" w:cs="Calibri"/>
          <w:b/>
          <w:sz w:val="18"/>
          <w:szCs w:val="18"/>
        </w:rPr>
        <w:t xml:space="preserve"> Representante Legal </w:t>
      </w:r>
    </w:p>
    <w:p w:rsidR="00B819F1" w:rsidRPr="0094475E" w:rsidRDefault="00B819F1" w:rsidP="00B819F1">
      <w:pPr>
        <w:spacing w:after="240"/>
        <w:jc w:val="center"/>
        <w:rPr>
          <w:rFonts w:ascii="Calibri" w:eastAsia="Calibri" w:hAnsi="Calibri" w:cs="Calibri"/>
          <w:b/>
          <w:sz w:val="18"/>
          <w:szCs w:val="18"/>
        </w:rPr>
      </w:pPr>
      <w:r w:rsidRPr="0094475E">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94475E" w:rsidRPr="0094475E"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spacing w:after="240"/>
              <w:ind w:left="-120"/>
              <w:jc w:val="center"/>
              <w:rPr>
                <w:rFonts w:ascii="Calibri" w:eastAsia="Calibri" w:hAnsi="Calibri" w:cs="Calibri"/>
                <w:b/>
                <w:sz w:val="18"/>
                <w:szCs w:val="18"/>
              </w:rPr>
            </w:pPr>
            <w:r w:rsidRPr="0094475E">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ind w:left="60"/>
              <w:jc w:val="both"/>
              <w:rPr>
                <w:rFonts w:ascii="Calibri" w:eastAsia="Calibri" w:hAnsi="Calibri" w:cs="Calibri"/>
                <w:sz w:val="18"/>
                <w:szCs w:val="18"/>
              </w:rPr>
            </w:pPr>
            <w:r w:rsidRPr="0094475E">
              <w:rPr>
                <w:rFonts w:ascii="Calibri" w:eastAsia="Calibri" w:hAnsi="Calibri" w:cs="Calibri"/>
                <w:sz w:val="18"/>
                <w:szCs w:val="18"/>
              </w:rPr>
              <w:t>Señalar la fecha de suscripción del documento.</w:t>
            </w:r>
          </w:p>
        </w:tc>
      </w:tr>
      <w:tr w:rsidR="0094475E" w:rsidRPr="0094475E"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spacing w:after="240"/>
              <w:ind w:left="-120"/>
              <w:jc w:val="center"/>
              <w:rPr>
                <w:rFonts w:ascii="Calibri" w:eastAsia="Calibri" w:hAnsi="Calibri" w:cs="Calibri"/>
                <w:b/>
                <w:sz w:val="18"/>
                <w:szCs w:val="18"/>
              </w:rPr>
            </w:pPr>
            <w:r w:rsidRPr="0094475E">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ind w:left="60"/>
              <w:jc w:val="both"/>
              <w:rPr>
                <w:rFonts w:ascii="Calibri" w:eastAsia="Calibri" w:hAnsi="Calibri" w:cs="Calibri"/>
                <w:sz w:val="18"/>
                <w:szCs w:val="18"/>
              </w:rPr>
            </w:pPr>
            <w:r w:rsidRPr="0094475E">
              <w:rPr>
                <w:rFonts w:ascii="Calibri" w:eastAsia="Calibri" w:hAnsi="Calibri" w:cs="Calibri"/>
                <w:sz w:val="18"/>
                <w:szCs w:val="18"/>
              </w:rPr>
              <w:t>Anotar el nombre, razón social o denominación del licitante.</w:t>
            </w:r>
          </w:p>
        </w:tc>
      </w:tr>
      <w:tr w:rsidR="0094475E" w:rsidRPr="0094475E"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spacing w:after="240"/>
              <w:ind w:left="-120"/>
              <w:jc w:val="center"/>
              <w:rPr>
                <w:rFonts w:ascii="Calibri" w:eastAsia="Calibri" w:hAnsi="Calibri" w:cs="Calibri"/>
                <w:b/>
                <w:sz w:val="18"/>
                <w:szCs w:val="18"/>
              </w:rPr>
            </w:pPr>
            <w:r w:rsidRPr="0094475E">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ind w:left="60"/>
              <w:jc w:val="both"/>
              <w:rPr>
                <w:rFonts w:ascii="Calibri" w:eastAsia="Calibri" w:hAnsi="Calibri" w:cs="Calibri"/>
                <w:sz w:val="18"/>
                <w:szCs w:val="18"/>
              </w:rPr>
            </w:pPr>
            <w:r w:rsidRPr="0094475E">
              <w:rPr>
                <w:rFonts w:ascii="Calibri" w:eastAsia="Calibri" w:hAnsi="Calibri" w:cs="Calibri"/>
                <w:sz w:val="18"/>
                <w:szCs w:val="18"/>
              </w:rPr>
              <w:t>Indicar el Registro Federal de Contribuyentes del licitante.</w:t>
            </w:r>
          </w:p>
        </w:tc>
      </w:tr>
      <w:tr w:rsidR="0094475E" w:rsidRPr="0094475E"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spacing w:after="240"/>
              <w:ind w:left="-120"/>
              <w:jc w:val="center"/>
              <w:rPr>
                <w:rFonts w:ascii="Calibri" w:eastAsia="Calibri" w:hAnsi="Calibri" w:cs="Calibri"/>
                <w:b/>
                <w:sz w:val="18"/>
                <w:szCs w:val="18"/>
              </w:rPr>
            </w:pPr>
            <w:r w:rsidRPr="0094475E">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ind w:left="60"/>
              <w:jc w:val="both"/>
              <w:rPr>
                <w:rFonts w:ascii="Calibri" w:eastAsia="Calibri" w:hAnsi="Calibri" w:cs="Calibri"/>
                <w:sz w:val="18"/>
                <w:szCs w:val="18"/>
                <w:u w:val="single"/>
              </w:rPr>
            </w:pPr>
            <w:r w:rsidRPr="0094475E">
              <w:rPr>
                <w:rFonts w:ascii="Calibri" w:eastAsia="Calibri" w:hAnsi="Calibri" w:cs="Calibr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94475E">
              <w:rPr>
                <w:rFonts w:ascii="Calibri" w:eastAsia="Calibri" w:hAnsi="Calibri" w:cs="Calibri"/>
                <w:sz w:val="18"/>
                <w:szCs w:val="18"/>
              </w:rPr>
              <w:t>MIPyMES</w:t>
            </w:r>
            <w:proofErr w:type="spellEnd"/>
            <w:r w:rsidRPr="0094475E">
              <w:rPr>
                <w:rFonts w:ascii="Calibri" w:eastAsia="Calibri" w:hAnsi="Calibri" w:cs="Calibri"/>
                <w:sz w:val="18"/>
                <w:szCs w:val="18"/>
              </w:rPr>
              <w:t xml:space="preserve"> disponible en la página</w:t>
            </w:r>
            <w:hyperlink r:id="rId18">
              <w:r w:rsidRPr="0094475E">
                <w:rPr>
                  <w:rFonts w:ascii="Calibri" w:eastAsia="Calibri" w:hAnsi="Calibri" w:cs="Calibri"/>
                  <w:sz w:val="18"/>
                  <w:szCs w:val="18"/>
                </w:rPr>
                <w:t xml:space="preserve"> </w:t>
              </w:r>
            </w:hyperlink>
            <w:hyperlink r:id="rId19">
              <w:r w:rsidRPr="0094475E">
                <w:rPr>
                  <w:rFonts w:ascii="Calibri" w:eastAsia="Calibri" w:hAnsi="Calibri" w:cs="Calibri"/>
                  <w:sz w:val="18"/>
                  <w:szCs w:val="18"/>
                  <w:u w:val="single"/>
                </w:rPr>
                <w:t>http://www.comprasdegobierno.gob.mx/calculadora</w:t>
              </w:r>
            </w:hyperlink>
          </w:p>
          <w:p w:rsidR="00B819F1" w:rsidRPr="0094475E" w:rsidRDefault="00B819F1" w:rsidP="000700D5">
            <w:pPr>
              <w:ind w:left="60"/>
              <w:jc w:val="both"/>
              <w:rPr>
                <w:rFonts w:ascii="Calibri" w:eastAsia="Calibri" w:hAnsi="Calibri" w:cs="Calibri"/>
                <w:sz w:val="18"/>
                <w:szCs w:val="18"/>
              </w:rPr>
            </w:pPr>
            <w:r w:rsidRPr="0094475E">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94475E" w:rsidRDefault="00B819F1" w:rsidP="000700D5">
            <w:pPr>
              <w:ind w:left="60"/>
              <w:jc w:val="both"/>
              <w:rPr>
                <w:rFonts w:ascii="Calibri" w:eastAsia="Calibri" w:hAnsi="Calibri" w:cs="Calibri"/>
                <w:sz w:val="18"/>
                <w:szCs w:val="18"/>
              </w:rPr>
            </w:pPr>
            <w:r w:rsidRPr="0094475E">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94475E" w:rsidRPr="0094475E"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spacing w:after="240"/>
              <w:ind w:left="-120"/>
              <w:jc w:val="center"/>
              <w:rPr>
                <w:rFonts w:ascii="Calibri" w:eastAsia="Calibri" w:hAnsi="Calibri" w:cs="Calibri"/>
                <w:b/>
                <w:sz w:val="18"/>
                <w:szCs w:val="18"/>
              </w:rPr>
            </w:pPr>
            <w:r w:rsidRPr="0094475E">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94475E" w:rsidRDefault="00B819F1" w:rsidP="000700D5">
            <w:pPr>
              <w:ind w:left="60"/>
              <w:jc w:val="both"/>
              <w:rPr>
                <w:rFonts w:ascii="Calibri" w:eastAsia="Calibri" w:hAnsi="Calibri" w:cs="Calibri"/>
                <w:sz w:val="18"/>
                <w:szCs w:val="18"/>
              </w:rPr>
            </w:pPr>
            <w:r w:rsidRPr="0094475E">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94475E" w:rsidRDefault="00F24D22" w:rsidP="00797E9E">
      <w:pPr>
        <w:rPr>
          <w:rFonts w:ascii="Calibri" w:eastAsia="Calibri" w:hAnsi="Calibri" w:cs="Calibri"/>
          <w:b/>
          <w:sz w:val="18"/>
          <w:szCs w:val="18"/>
        </w:rPr>
      </w:pPr>
    </w:p>
    <w:p w:rsidR="00D479B8" w:rsidRPr="0094475E" w:rsidRDefault="00D479B8" w:rsidP="00797E9E">
      <w:pPr>
        <w:rPr>
          <w:rFonts w:ascii="Calibri" w:eastAsia="Calibri" w:hAnsi="Calibri" w:cs="Calibri"/>
          <w:b/>
          <w:sz w:val="18"/>
          <w:szCs w:val="18"/>
        </w:rPr>
      </w:pPr>
    </w:p>
    <w:p w:rsidR="00F24D22" w:rsidRPr="0094475E" w:rsidRDefault="00F24D22" w:rsidP="00797E9E">
      <w:pPr>
        <w:rPr>
          <w:rFonts w:ascii="Calibri" w:eastAsia="Calibri" w:hAnsi="Calibri" w:cs="Calibri"/>
          <w:b/>
          <w:sz w:val="18"/>
          <w:szCs w:val="18"/>
        </w:rPr>
      </w:pPr>
    </w:p>
    <w:p w:rsidR="004D4CBF" w:rsidRPr="0094475E" w:rsidRDefault="004D4CBF">
      <w:pPr>
        <w:rPr>
          <w:rFonts w:ascii="Calibri" w:eastAsia="Calibri" w:hAnsi="Calibri" w:cs="Calibri"/>
          <w:b/>
          <w:sz w:val="18"/>
          <w:szCs w:val="18"/>
        </w:rPr>
      </w:pPr>
      <w:r w:rsidRPr="0094475E">
        <w:rPr>
          <w:rFonts w:ascii="Calibri" w:eastAsia="Calibri" w:hAnsi="Calibri" w:cs="Calibri"/>
          <w:b/>
          <w:sz w:val="18"/>
          <w:szCs w:val="18"/>
        </w:rPr>
        <w:br w:type="page"/>
      </w:r>
    </w:p>
    <w:p w:rsidR="00F24D22" w:rsidRPr="0094475E" w:rsidRDefault="00F24D22" w:rsidP="00797E9E">
      <w:pPr>
        <w:rPr>
          <w:rFonts w:ascii="Calibri" w:eastAsia="Calibri" w:hAnsi="Calibri" w:cs="Calibri"/>
          <w:b/>
          <w:sz w:val="18"/>
          <w:szCs w:val="18"/>
        </w:rPr>
      </w:pPr>
    </w:p>
    <w:p w:rsidR="00B819F1" w:rsidRPr="0094475E" w:rsidRDefault="00797E9E" w:rsidP="00B819F1">
      <w:pPr>
        <w:jc w:val="center"/>
        <w:rPr>
          <w:rFonts w:ascii="Calibri" w:eastAsia="Calibri" w:hAnsi="Calibri" w:cs="Calibri"/>
          <w:b/>
          <w:sz w:val="18"/>
          <w:szCs w:val="18"/>
        </w:rPr>
      </w:pPr>
      <w:r w:rsidRPr="0094475E">
        <w:rPr>
          <w:rFonts w:ascii="Calibri" w:eastAsia="Calibri" w:hAnsi="Calibri" w:cs="Calibri"/>
          <w:b/>
          <w:sz w:val="18"/>
          <w:szCs w:val="18"/>
        </w:rPr>
        <w:t>ANEXO 13</w:t>
      </w:r>
    </w:p>
    <w:p w:rsidR="00B819F1" w:rsidRPr="0094475E" w:rsidRDefault="00B819F1" w:rsidP="00B819F1">
      <w:pPr>
        <w:rPr>
          <w:rFonts w:ascii="Calibri" w:eastAsia="Calibri" w:hAnsi="Calibri" w:cs="Calibri"/>
          <w:b/>
          <w:sz w:val="18"/>
          <w:szCs w:val="18"/>
        </w:rPr>
      </w:pPr>
    </w:p>
    <w:p w:rsidR="00B819F1" w:rsidRPr="0094475E" w:rsidRDefault="00B819F1" w:rsidP="00B819F1">
      <w:pPr>
        <w:jc w:val="center"/>
        <w:rPr>
          <w:rFonts w:ascii="Calibri" w:eastAsia="Calibri" w:hAnsi="Calibri" w:cs="Calibri"/>
          <w:b/>
          <w:sz w:val="18"/>
          <w:szCs w:val="18"/>
        </w:rPr>
      </w:pP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LICITACIÓN PÚBLICA LOCAL LPLSCC/HC/007/2023</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SIN CONCURRENCIA DEL COMITÉ</w:t>
      </w:r>
    </w:p>
    <w:p w:rsidR="000569D9" w:rsidRPr="0094475E" w:rsidRDefault="000569D9" w:rsidP="000569D9">
      <w:pPr>
        <w:jc w:val="center"/>
        <w:rPr>
          <w:rFonts w:ascii="Calibri" w:eastAsia="Calibri" w:hAnsi="Calibri" w:cs="Calibri"/>
          <w:b/>
          <w:smallCaps/>
          <w:sz w:val="18"/>
          <w:szCs w:val="18"/>
        </w:rPr>
      </w:pPr>
      <w:r w:rsidRPr="0094475E">
        <w:rPr>
          <w:rFonts w:ascii="Calibri" w:eastAsia="Calibri" w:hAnsi="Calibri" w:cs="Calibri"/>
          <w:b/>
          <w:smallCaps/>
          <w:sz w:val="18"/>
          <w:szCs w:val="18"/>
        </w:rPr>
        <w:t>“ADQUISICIÓN DE PANTS PARA NIÑAS, NIÑOS, ADOLESCENTES Y ADULTOS DEL HOGAR CABAÑAS”</w:t>
      </w:r>
    </w:p>
    <w:p w:rsidR="00B819F1" w:rsidRPr="0094475E" w:rsidRDefault="00B819F1" w:rsidP="00B819F1">
      <w:pPr>
        <w:jc w:val="center"/>
        <w:rPr>
          <w:rFonts w:ascii="Calibri" w:eastAsia="Calibri" w:hAnsi="Calibri" w:cs="Calibri"/>
          <w:b/>
          <w:sz w:val="18"/>
          <w:szCs w:val="18"/>
        </w:rPr>
      </w:pPr>
    </w:p>
    <w:p w:rsidR="00B819F1" w:rsidRPr="0094475E" w:rsidRDefault="00B819F1" w:rsidP="00B819F1">
      <w:pPr>
        <w:jc w:val="center"/>
        <w:rPr>
          <w:rFonts w:ascii="Calibri" w:eastAsia="Calibri" w:hAnsi="Calibri" w:cs="Calibri"/>
          <w:b/>
          <w:sz w:val="18"/>
          <w:szCs w:val="18"/>
        </w:rPr>
      </w:pPr>
      <w:r w:rsidRPr="0094475E">
        <w:rPr>
          <w:rFonts w:ascii="Calibri" w:eastAsia="Calibri" w:hAnsi="Calibri" w:cs="Calibri"/>
          <w:b/>
          <w:sz w:val="18"/>
          <w:szCs w:val="18"/>
        </w:rPr>
        <w:t>MANIFESTACIÓN DE ESTAR AL CORRIENTE EN MIS OBLIGACIONES PATRONALES Y TRIBUTARIAS.</w:t>
      </w:r>
    </w:p>
    <w:p w:rsidR="00CA70A6" w:rsidRPr="0094475E" w:rsidRDefault="00CA70A6">
      <w:pPr>
        <w:tabs>
          <w:tab w:val="left" w:pos="5670"/>
        </w:tabs>
        <w:jc w:val="both"/>
        <w:rPr>
          <w:rFonts w:ascii="Calibri" w:eastAsia="Calibri" w:hAnsi="Calibri" w:cs="Calibri"/>
          <w:sz w:val="18"/>
          <w:szCs w:val="18"/>
        </w:rPr>
      </w:pPr>
    </w:p>
    <w:p w:rsidR="00B819F1" w:rsidRPr="0094475E" w:rsidRDefault="00B819F1">
      <w:pPr>
        <w:jc w:val="right"/>
        <w:rPr>
          <w:rFonts w:ascii="Calibri" w:eastAsia="Calibri" w:hAnsi="Calibri" w:cs="Calibri"/>
          <w:sz w:val="18"/>
          <w:szCs w:val="18"/>
        </w:rPr>
      </w:pPr>
    </w:p>
    <w:p w:rsidR="00CA70A6" w:rsidRPr="0094475E" w:rsidRDefault="00251FF7">
      <w:pPr>
        <w:jc w:val="right"/>
        <w:rPr>
          <w:rFonts w:ascii="Calibri" w:eastAsia="Calibri" w:hAnsi="Calibri" w:cs="Calibri"/>
          <w:sz w:val="18"/>
          <w:szCs w:val="18"/>
        </w:rPr>
      </w:pPr>
      <w:r w:rsidRPr="0094475E">
        <w:rPr>
          <w:rFonts w:ascii="Calibri" w:eastAsia="Calibri" w:hAnsi="Calibri" w:cs="Calibri"/>
          <w:sz w:val="18"/>
          <w:szCs w:val="18"/>
        </w:rPr>
        <w:t>Zapopan</w:t>
      </w:r>
      <w:r w:rsidR="00777573" w:rsidRPr="0094475E">
        <w:rPr>
          <w:rFonts w:ascii="Calibri" w:eastAsia="Calibri" w:hAnsi="Calibri" w:cs="Calibri"/>
          <w:sz w:val="18"/>
          <w:szCs w:val="18"/>
        </w:rPr>
        <w:t>,</w:t>
      </w:r>
      <w:r w:rsidR="008C3703" w:rsidRPr="0094475E">
        <w:rPr>
          <w:rFonts w:ascii="Calibri" w:eastAsia="Calibri" w:hAnsi="Calibri" w:cs="Calibri"/>
          <w:sz w:val="18"/>
          <w:szCs w:val="18"/>
        </w:rPr>
        <w:t xml:space="preserve"> Jalisco, a __ de ____ del 202</w:t>
      </w:r>
      <w:r w:rsidR="00C313D2" w:rsidRPr="0094475E">
        <w:rPr>
          <w:rFonts w:ascii="Calibri" w:eastAsia="Calibri" w:hAnsi="Calibri" w:cs="Calibri"/>
          <w:sz w:val="18"/>
          <w:szCs w:val="18"/>
        </w:rPr>
        <w:t>2</w:t>
      </w:r>
      <w:r w:rsidR="008C3703" w:rsidRPr="0094475E">
        <w:rPr>
          <w:rFonts w:ascii="Calibri" w:eastAsia="Calibri" w:hAnsi="Calibri" w:cs="Calibri"/>
          <w:sz w:val="18"/>
          <w:szCs w:val="18"/>
        </w:rPr>
        <w:t>.</w:t>
      </w:r>
    </w:p>
    <w:p w:rsidR="00CA70A6" w:rsidRPr="0094475E" w:rsidRDefault="00CA70A6">
      <w:pPr>
        <w:rPr>
          <w:rFonts w:ascii="Calibri" w:eastAsia="Calibri" w:hAnsi="Calibri" w:cs="Calibri"/>
          <w:b/>
        </w:rPr>
      </w:pPr>
    </w:p>
    <w:p w:rsidR="00251FF7" w:rsidRPr="0094475E" w:rsidRDefault="00251FF7">
      <w:pPr>
        <w:rPr>
          <w:rFonts w:ascii="Calibri" w:eastAsia="Calibri" w:hAnsi="Calibri" w:cs="Calibri"/>
          <w:b/>
        </w:rPr>
      </w:pPr>
    </w:p>
    <w:p w:rsidR="00251FF7" w:rsidRPr="0094475E" w:rsidRDefault="00251FF7">
      <w:pPr>
        <w:rPr>
          <w:rFonts w:ascii="Calibri" w:eastAsia="Calibri" w:hAnsi="Calibri" w:cs="Calibri"/>
          <w:b/>
        </w:rPr>
      </w:pPr>
    </w:p>
    <w:p w:rsidR="004A4AB7" w:rsidRPr="0094475E" w:rsidRDefault="004A4AB7" w:rsidP="004A4AB7">
      <w:pPr>
        <w:rPr>
          <w:rFonts w:ascii="Calibri" w:eastAsia="Calibri" w:hAnsi="Calibri" w:cs="Calibri"/>
          <w:b/>
          <w:sz w:val="18"/>
          <w:szCs w:val="18"/>
        </w:rPr>
      </w:pPr>
      <w:r w:rsidRPr="0094475E">
        <w:rPr>
          <w:rFonts w:ascii="Calibri" w:eastAsia="Calibri" w:hAnsi="Calibri" w:cs="Calibri"/>
          <w:b/>
          <w:sz w:val="18"/>
          <w:szCs w:val="18"/>
        </w:rPr>
        <w:t xml:space="preserve">UNIDAD CENTRALIZADA DE COMPRAS DE HOGAR CABAÑAS </w:t>
      </w:r>
    </w:p>
    <w:p w:rsidR="004A4AB7" w:rsidRPr="0094475E" w:rsidRDefault="004A4AB7" w:rsidP="004A4AB7">
      <w:pPr>
        <w:rPr>
          <w:rFonts w:ascii="Calibri" w:eastAsia="Calibri" w:hAnsi="Calibri" w:cs="Calibri"/>
          <w:b/>
        </w:rPr>
      </w:pPr>
      <w:r w:rsidRPr="0094475E">
        <w:rPr>
          <w:rFonts w:ascii="Calibri" w:eastAsia="Calibri" w:hAnsi="Calibri" w:cs="Calibri"/>
          <w:b/>
        </w:rPr>
        <w:t>PRESENTE.</w:t>
      </w:r>
    </w:p>
    <w:p w:rsidR="00CA70A6" w:rsidRPr="0094475E" w:rsidRDefault="00CA70A6">
      <w:pPr>
        <w:rPr>
          <w:rFonts w:ascii="Calibri" w:eastAsia="Calibri" w:hAnsi="Calibri" w:cs="Calibri"/>
          <w:b/>
          <w:sz w:val="18"/>
          <w:szCs w:val="18"/>
        </w:rPr>
      </w:pPr>
    </w:p>
    <w:p w:rsidR="00FA4F4B" w:rsidRPr="0094475E" w:rsidRDefault="00FA4F4B">
      <w:pPr>
        <w:tabs>
          <w:tab w:val="left" w:pos="1"/>
        </w:tabs>
        <w:jc w:val="both"/>
        <w:rPr>
          <w:rFonts w:ascii="Calibri" w:eastAsia="Calibri" w:hAnsi="Calibri" w:cs="Calibri"/>
          <w:sz w:val="18"/>
          <w:szCs w:val="18"/>
        </w:rPr>
      </w:pPr>
    </w:p>
    <w:p w:rsidR="00CA70A6" w:rsidRPr="0094475E" w:rsidRDefault="008C3703" w:rsidP="00757F24">
      <w:pPr>
        <w:jc w:val="both"/>
        <w:rPr>
          <w:rFonts w:ascii="Calibri" w:eastAsia="Calibri" w:hAnsi="Calibri" w:cs="Calibri"/>
          <w:b/>
          <w:sz w:val="18"/>
          <w:szCs w:val="18"/>
        </w:rPr>
      </w:pPr>
      <w:r w:rsidRPr="0094475E">
        <w:rPr>
          <w:rFonts w:ascii="Calibri" w:eastAsia="Calibri" w:hAnsi="Calibri" w:cs="Calibri"/>
          <w:sz w:val="18"/>
          <w:szCs w:val="18"/>
        </w:rPr>
        <w:t xml:space="preserve">En cumplimiento con los requisitos establecidos en el presente Proceso de Adquisición para la </w:t>
      </w:r>
      <w:r w:rsidR="005340E2" w:rsidRPr="0094475E">
        <w:rPr>
          <w:rFonts w:ascii="Calibri" w:eastAsia="Calibri" w:hAnsi="Calibri" w:cs="Calibri"/>
          <w:sz w:val="18"/>
          <w:szCs w:val="18"/>
        </w:rPr>
        <w:t xml:space="preserve">En atención al procedimiento de </w:t>
      </w:r>
      <w:r w:rsidR="000569D9" w:rsidRPr="0094475E">
        <w:rPr>
          <w:rFonts w:ascii="Calibri" w:eastAsia="Calibri" w:hAnsi="Calibri" w:cs="Calibri"/>
          <w:b/>
          <w:sz w:val="18"/>
          <w:szCs w:val="18"/>
        </w:rPr>
        <w:t>LICITACIÓN PÚBLICA LOCAL LPLSCC/HC/007/2023, SIN CONCURRENCIA DEL COMITÉ, “ADQUISICIÓN DE PANTS PARA NIÑAS, NIÑOS, ADOLESCENTES Y ADULTOS DEL HOGAR CABAÑAS”</w:t>
      </w:r>
      <w:r w:rsidR="00757F24" w:rsidRPr="0094475E">
        <w:rPr>
          <w:rFonts w:ascii="Calibri" w:eastAsia="Calibri" w:hAnsi="Calibri" w:cs="Calibri"/>
          <w:b/>
          <w:sz w:val="18"/>
          <w:szCs w:val="18"/>
        </w:rPr>
        <w:t xml:space="preserve">, </w:t>
      </w:r>
      <w:r w:rsidR="005340E2" w:rsidRPr="0094475E">
        <w:rPr>
          <w:rFonts w:ascii="Calibri" w:eastAsia="Calibri" w:hAnsi="Calibri" w:cs="Calibri"/>
          <w:sz w:val="18"/>
          <w:szCs w:val="18"/>
        </w:rPr>
        <w:t>(En lo subsecuente “el proceso de licitación”),</w:t>
      </w:r>
      <w:r w:rsidR="005340E2" w:rsidRPr="0094475E">
        <w:rPr>
          <w:rFonts w:ascii="Calibri" w:eastAsia="Calibri" w:hAnsi="Calibri" w:cs="Calibri"/>
          <w:b/>
        </w:rPr>
        <w:t xml:space="preserve"> </w:t>
      </w:r>
      <w:r w:rsidRPr="0094475E">
        <w:rPr>
          <w:rFonts w:ascii="Calibri" w:eastAsia="Calibri" w:hAnsi="Calibri" w:cs="Calibri"/>
          <w:sz w:val="18"/>
          <w:szCs w:val="18"/>
        </w:rPr>
        <w:t xml:space="preserve">por medio del presente  manifiesto  bajo protesta de </w:t>
      </w:r>
      <w:r w:rsidR="002479BC" w:rsidRPr="0094475E">
        <w:rPr>
          <w:rFonts w:ascii="Calibri" w:eastAsia="Calibri" w:hAnsi="Calibri" w:cs="Calibri"/>
          <w:sz w:val="18"/>
          <w:szCs w:val="18"/>
        </w:rPr>
        <w:t>decir verdad a</w:t>
      </w:r>
      <w:r w:rsidRPr="0094475E">
        <w:rPr>
          <w:rFonts w:ascii="Calibri" w:eastAsia="Calibri" w:hAnsi="Calibri" w:cs="Calibri"/>
          <w:sz w:val="18"/>
          <w:szCs w:val="18"/>
        </w:rPr>
        <w:t>l</w:t>
      </w:r>
      <w:r w:rsidR="002479BC" w:rsidRPr="0094475E">
        <w:rPr>
          <w:rFonts w:ascii="Calibri" w:eastAsia="Calibri" w:hAnsi="Calibri" w:cs="Calibri"/>
          <w:sz w:val="18"/>
          <w:szCs w:val="18"/>
        </w:rPr>
        <w:t xml:space="preserve"> Hogar Cabañas</w:t>
      </w:r>
      <w:r w:rsidRPr="0094475E">
        <w:rPr>
          <w:rFonts w:ascii="Calibri" w:eastAsia="Calibri" w:hAnsi="Calibri" w:cs="Calibri"/>
          <w:sz w:val="18"/>
          <w:szCs w:val="18"/>
        </w:rPr>
        <w:t xml:space="preserve">, que el licitante </w:t>
      </w:r>
      <w:r w:rsidRPr="0094475E">
        <w:rPr>
          <w:rFonts w:ascii="Calibri" w:eastAsia="Calibri" w:hAnsi="Calibri" w:cs="Calibri"/>
          <w:i/>
          <w:sz w:val="18"/>
          <w:szCs w:val="18"/>
        </w:rPr>
        <w:t>(persona física o moral)</w:t>
      </w:r>
      <w:r w:rsidRPr="0094475E">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94475E" w:rsidRDefault="00CA70A6">
      <w:pPr>
        <w:tabs>
          <w:tab w:val="left" w:pos="1"/>
        </w:tabs>
        <w:jc w:val="both"/>
        <w:rPr>
          <w:rFonts w:ascii="Calibri" w:eastAsia="Calibri" w:hAnsi="Calibri" w:cs="Calibri"/>
          <w:sz w:val="18"/>
          <w:szCs w:val="18"/>
        </w:rPr>
      </w:pPr>
    </w:p>
    <w:p w:rsidR="00CA70A6" w:rsidRPr="0094475E" w:rsidRDefault="00CA70A6">
      <w:pPr>
        <w:tabs>
          <w:tab w:val="left" w:pos="5670"/>
        </w:tabs>
        <w:jc w:val="both"/>
        <w:rPr>
          <w:rFonts w:ascii="Calibri" w:eastAsia="Calibri" w:hAnsi="Calibri" w:cs="Calibri"/>
          <w:sz w:val="18"/>
          <w:szCs w:val="18"/>
        </w:rPr>
      </w:pPr>
    </w:p>
    <w:p w:rsidR="00251FF7" w:rsidRPr="0094475E" w:rsidRDefault="00251FF7">
      <w:pPr>
        <w:tabs>
          <w:tab w:val="left" w:pos="5670"/>
        </w:tabs>
        <w:jc w:val="both"/>
        <w:rPr>
          <w:rFonts w:ascii="Calibri" w:eastAsia="Calibri" w:hAnsi="Calibri" w:cs="Calibri"/>
          <w:sz w:val="18"/>
          <w:szCs w:val="18"/>
        </w:rPr>
      </w:pPr>
    </w:p>
    <w:p w:rsidR="00251FF7" w:rsidRPr="0094475E" w:rsidRDefault="00251FF7">
      <w:pPr>
        <w:tabs>
          <w:tab w:val="left" w:pos="5670"/>
        </w:tabs>
        <w:jc w:val="both"/>
        <w:rPr>
          <w:rFonts w:ascii="Calibri" w:eastAsia="Calibri" w:hAnsi="Calibri" w:cs="Calibri"/>
          <w:sz w:val="18"/>
          <w:szCs w:val="18"/>
        </w:rPr>
      </w:pPr>
    </w:p>
    <w:p w:rsidR="00251FF7" w:rsidRPr="0094475E" w:rsidRDefault="00251FF7">
      <w:pPr>
        <w:tabs>
          <w:tab w:val="left" w:pos="5670"/>
        </w:tabs>
        <w:jc w:val="both"/>
        <w:rPr>
          <w:rFonts w:ascii="Calibri" w:eastAsia="Calibri" w:hAnsi="Calibri" w:cs="Calibri"/>
          <w:sz w:val="18"/>
          <w:szCs w:val="18"/>
        </w:rPr>
      </w:pPr>
    </w:p>
    <w:p w:rsidR="00251FF7" w:rsidRPr="0094475E" w:rsidRDefault="00251FF7">
      <w:pPr>
        <w:tabs>
          <w:tab w:val="left" w:pos="5670"/>
        </w:tabs>
        <w:jc w:val="both"/>
        <w:rPr>
          <w:rFonts w:ascii="Calibri" w:eastAsia="Calibri" w:hAnsi="Calibri" w:cs="Calibri"/>
          <w:sz w:val="18"/>
          <w:szCs w:val="18"/>
        </w:rPr>
      </w:pPr>
    </w:p>
    <w:p w:rsidR="00CA70A6" w:rsidRPr="0094475E" w:rsidRDefault="008C3703">
      <w:pPr>
        <w:jc w:val="center"/>
        <w:rPr>
          <w:rFonts w:ascii="Calibri" w:eastAsia="Calibri" w:hAnsi="Calibri" w:cs="Calibri"/>
          <w:b/>
          <w:sz w:val="18"/>
          <w:szCs w:val="18"/>
        </w:rPr>
      </w:pPr>
      <w:r w:rsidRPr="0094475E">
        <w:rPr>
          <w:rFonts w:ascii="Calibri" w:eastAsia="Calibri" w:hAnsi="Calibri" w:cs="Calibri"/>
          <w:b/>
          <w:sz w:val="18"/>
          <w:szCs w:val="18"/>
        </w:rPr>
        <w:t>ATENTAMENTE</w:t>
      </w:r>
    </w:p>
    <w:p w:rsidR="00CA70A6" w:rsidRPr="0094475E" w:rsidRDefault="00CA70A6">
      <w:pPr>
        <w:jc w:val="center"/>
        <w:rPr>
          <w:rFonts w:ascii="Calibri" w:eastAsia="Calibri" w:hAnsi="Calibri" w:cs="Calibri"/>
          <w:b/>
          <w:sz w:val="18"/>
          <w:szCs w:val="18"/>
        </w:rPr>
      </w:pPr>
    </w:p>
    <w:p w:rsidR="00CA70A6" w:rsidRPr="0094475E" w:rsidRDefault="00CA70A6">
      <w:pPr>
        <w:jc w:val="center"/>
        <w:rPr>
          <w:rFonts w:ascii="Calibri" w:eastAsia="Calibri" w:hAnsi="Calibri" w:cs="Calibri"/>
          <w:b/>
          <w:sz w:val="18"/>
          <w:szCs w:val="18"/>
        </w:rPr>
      </w:pPr>
    </w:p>
    <w:p w:rsidR="00251FF7" w:rsidRPr="0094475E" w:rsidRDefault="00251FF7">
      <w:pPr>
        <w:jc w:val="center"/>
        <w:rPr>
          <w:rFonts w:ascii="Calibri" w:eastAsia="Calibri" w:hAnsi="Calibri" w:cs="Calibri"/>
          <w:b/>
          <w:sz w:val="18"/>
          <w:szCs w:val="18"/>
        </w:rPr>
      </w:pPr>
    </w:p>
    <w:p w:rsidR="00251FF7" w:rsidRPr="0094475E" w:rsidRDefault="00251FF7">
      <w:pPr>
        <w:jc w:val="center"/>
        <w:rPr>
          <w:rFonts w:ascii="Calibri" w:eastAsia="Calibri" w:hAnsi="Calibri" w:cs="Calibri"/>
          <w:b/>
          <w:sz w:val="18"/>
          <w:szCs w:val="18"/>
        </w:rPr>
      </w:pP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_________________________</w:t>
      </w:r>
    </w:p>
    <w:p w:rsidR="00CA70A6" w:rsidRPr="0094475E" w:rsidRDefault="008C3703">
      <w:pPr>
        <w:jc w:val="center"/>
        <w:rPr>
          <w:rFonts w:ascii="Calibri" w:eastAsia="Calibri" w:hAnsi="Calibri" w:cs="Calibri"/>
          <w:sz w:val="18"/>
          <w:szCs w:val="18"/>
        </w:rPr>
      </w:pPr>
      <w:r w:rsidRPr="0094475E">
        <w:rPr>
          <w:rFonts w:ascii="Calibri" w:eastAsia="Calibri" w:hAnsi="Calibri" w:cs="Calibri"/>
          <w:sz w:val="18"/>
          <w:szCs w:val="18"/>
        </w:rPr>
        <w:t xml:space="preserve">Nombre y firma del Licitante </w:t>
      </w:r>
    </w:p>
    <w:p w:rsidR="00CA70A6" w:rsidRPr="0094475E" w:rsidRDefault="008C3703">
      <w:pPr>
        <w:jc w:val="center"/>
        <w:rPr>
          <w:rFonts w:ascii="Calibri" w:eastAsia="Calibri" w:hAnsi="Calibri" w:cs="Calibri"/>
          <w:sz w:val="18"/>
          <w:szCs w:val="18"/>
        </w:rPr>
      </w:pPr>
      <w:proofErr w:type="gramStart"/>
      <w:r w:rsidRPr="0094475E">
        <w:rPr>
          <w:rFonts w:ascii="Calibri" w:eastAsia="Calibri" w:hAnsi="Calibri" w:cs="Calibri"/>
          <w:sz w:val="18"/>
          <w:szCs w:val="18"/>
        </w:rPr>
        <w:t>o</w:t>
      </w:r>
      <w:proofErr w:type="gramEnd"/>
      <w:r w:rsidRPr="0094475E">
        <w:rPr>
          <w:rFonts w:ascii="Calibri" w:eastAsia="Calibri" w:hAnsi="Calibri" w:cs="Calibri"/>
          <w:sz w:val="18"/>
          <w:szCs w:val="18"/>
        </w:rPr>
        <w:t xml:space="preserve"> Representante Legal </w:t>
      </w:r>
    </w:p>
    <w:p w:rsidR="00CA70A6" w:rsidRPr="0094475E" w:rsidRDefault="00CA70A6">
      <w:pPr>
        <w:jc w:val="center"/>
        <w:rPr>
          <w:rFonts w:ascii="Calibri" w:eastAsia="Calibri" w:hAnsi="Calibri" w:cs="Calibri"/>
          <w:i/>
          <w:sz w:val="18"/>
          <w:szCs w:val="18"/>
        </w:rPr>
      </w:pPr>
    </w:p>
    <w:p w:rsidR="00CA70A6" w:rsidRPr="0094475E" w:rsidRDefault="00CA70A6">
      <w:pPr>
        <w:spacing w:line="276" w:lineRule="auto"/>
        <w:rPr>
          <w:rFonts w:ascii="Calibri" w:eastAsia="Calibri" w:hAnsi="Calibri" w:cs="Calibri"/>
          <w:b/>
          <w:sz w:val="18"/>
          <w:szCs w:val="18"/>
        </w:rPr>
      </w:pPr>
    </w:p>
    <w:p w:rsidR="00CA70A6" w:rsidRPr="0094475E" w:rsidRDefault="00CA70A6">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251FF7" w:rsidRPr="0094475E" w:rsidRDefault="00251FF7">
      <w:pPr>
        <w:rPr>
          <w:rFonts w:ascii="Calibri" w:eastAsia="Calibri" w:hAnsi="Calibri" w:cs="Calibri"/>
          <w:b/>
          <w:sz w:val="18"/>
          <w:szCs w:val="18"/>
        </w:rPr>
      </w:pPr>
    </w:p>
    <w:p w:rsidR="000D222A" w:rsidRPr="0094475E" w:rsidRDefault="000D222A">
      <w:pPr>
        <w:jc w:val="center"/>
        <w:rPr>
          <w:rFonts w:ascii="Calibri" w:eastAsia="Calibri" w:hAnsi="Calibri" w:cs="Calibri"/>
          <w:b/>
          <w:sz w:val="18"/>
          <w:szCs w:val="18"/>
        </w:rPr>
      </w:pPr>
    </w:p>
    <w:p w:rsidR="00B819F1" w:rsidRPr="0094475E" w:rsidRDefault="00B819F1">
      <w:pPr>
        <w:jc w:val="center"/>
        <w:rPr>
          <w:rFonts w:ascii="Calibri" w:eastAsia="Calibri" w:hAnsi="Calibri" w:cs="Calibri"/>
          <w:b/>
          <w:sz w:val="18"/>
          <w:szCs w:val="18"/>
        </w:rPr>
      </w:pPr>
    </w:p>
    <w:p w:rsidR="00B819F1" w:rsidRPr="0094475E" w:rsidRDefault="00B819F1">
      <w:pPr>
        <w:jc w:val="center"/>
        <w:rPr>
          <w:rFonts w:ascii="Calibri" w:eastAsia="Calibri" w:hAnsi="Calibri" w:cs="Calibri"/>
          <w:b/>
          <w:sz w:val="18"/>
          <w:szCs w:val="18"/>
        </w:rPr>
      </w:pPr>
    </w:p>
    <w:p w:rsidR="00B819F1" w:rsidRPr="0094475E" w:rsidRDefault="00B819F1">
      <w:pPr>
        <w:jc w:val="center"/>
        <w:rPr>
          <w:rFonts w:ascii="Calibri" w:eastAsia="Calibri" w:hAnsi="Calibri" w:cs="Calibri"/>
          <w:b/>
          <w:sz w:val="18"/>
          <w:szCs w:val="18"/>
        </w:rPr>
      </w:pPr>
    </w:p>
    <w:p w:rsidR="00B819F1" w:rsidRPr="0094475E" w:rsidRDefault="00B819F1">
      <w:pPr>
        <w:jc w:val="center"/>
        <w:rPr>
          <w:rFonts w:ascii="Calibri" w:eastAsia="Calibri" w:hAnsi="Calibri" w:cs="Calibri"/>
          <w:b/>
          <w:sz w:val="18"/>
          <w:szCs w:val="18"/>
        </w:rPr>
      </w:pPr>
    </w:p>
    <w:p w:rsidR="000D222A" w:rsidRPr="0094475E" w:rsidRDefault="00757F24" w:rsidP="00757F24">
      <w:pPr>
        <w:rPr>
          <w:rFonts w:ascii="Calibri" w:eastAsia="Calibri" w:hAnsi="Calibri" w:cs="Calibri"/>
          <w:b/>
          <w:sz w:val="18"/>
          <w:szCs w:val="18"/>
        </w:rPr>
      </w:pPr>
      <w:r w:rsidRPr="0094475E">
        <w:rPr>
          <w:rFonts w:ascii="Calibri" w:eastAsia="Calibri" w:hAnsi="Calibri" w:cs="Calibri"/>
          <w:b/>
          <w:sz w:val="18"/>
          <w:szCs w:val="18"/>
        </w:rPr>
        <w:br w:type="page"/>
      </w:r>
    </w:p>
    <w:p w:rsidR="00CA70A6" w:rsidRPr="0094475E" w:rsidRDefault="00B819F1">
      <w:pPr>
        <w:jc w:val="center"/>
        <w:rPr>
          <w:rFonts w:ascii="Calibri" w:eastAsia="Calibri" w:hAnsi="Calibri" w:cs="Calibri"/>
          <w:b/>
          <w:sz w:val="18"/>
          <w:szCs w:val="18"/>
        </w:rPr>
      </w:pPr>
      <w:r w:rsidRPr="0094475E">
        <w:rPr>
          <w:rFonts w:ascii="Calibri" w:eastAsia="Calibri" w:hAnsi="Calibri" w:cs="Calibri"/>
          <w:b/>
          <w:sz w:val="18"/>
          <w:szCs w:val="18"/>
        </w:rPr>
        <w:lastRenderedPageBreak/>
        <w:t>ANEXO 14</w:t>
      </w:r>
    </w:p>
    <w:p w:rsidR="00CA70A6" w:rsidRPr="0094475E" w:rsidRDefault="00CA70A6">
      <w:pPr>
        <w:jc w:val="center"/>
        <w:rPr>
          <w:rFonts w:ascii="Calibri" w:eastAsia="Calibri" w:hAnsi="Calibri" w:cs="Calibri"/>
          <w:b/>
          <w:sz w:val="18"/>
          <w:szCs w:val="18"/>
        </w:rPr>
      </w:pPr>
    </w:p>
    <w:p w:rsidR="00CA70A6" w:rsidRPr="0094475E" w:rsidRDefault="008C3703">
      <w:pPr>
        <w:ind w:left="851" w:hanging="851"/>
        <w:jc w:val="center"/>
        <w:rPr>
          <w:rFonts w:ascii="Calibri" w:eastAsia="Calibri" w:hAnsi="Calibri" w:cs="Calibri"/>
          <w:b/>
          <w:sz w:val="18"/>
          <w:szCs w:val="18"/>
          <w:u w:val="single"/>
        </w:rPr>
      </w:pPr>
      <w:r w:rsidRPr="0094475E">
        <w:rPr>
          <w:rFonts w:ascii="Calibri" w:eastAsia="Calibri" w:hAnsi="Calibri" w:cs="Calibri"/>
          <w:b/>
          <w:sz w:val="18"/>
          <w:szCs w:val="18"/>
          <w:u w:val="single"/>
        </w:rPr>
        <w:t xml:space="preserve">TEXTO DE LA FIANZA DEL 10% DE GARANTÍA DE CUMPLIMIENTO DEL CONTRATO  </w:t>
      </w:r>
    </w:p>
    <w:p w:rsidR="00CA70A6" w:rsidRPr="0094475E" w:rsidRDefault="00CA70A6">
      <w:pPr>
        <w:tabs>
          <w:tab w:val="left" w:pos="6379"/>
        </w:tabs>
        <w:jc w:val="both"/>
        <w:rPr>
          <w:rFonts w:ascii="Calibri" w:eastAsia="Calibri" w:hAnsi="Calibri" w:cs="Calibri"/>
          <w:sz w:val="18"/>
          <w:szCs w:val="18"/>
        </w:rPr>
      </w:pPr>
    </w:p>
    <w:p w:rsidR="00CA70A6" w:rsidRPr="0094475E" w:rsidRDefault="00CA70A6">
      <w:pPr>
        <w:shd w:val="clear" w:color="auto" w:fill="FFFFFF"/>
        <w:jc w:val="both"/>
        <w:rPr>
          <w:rFonts w:ascii="Calibri" w:eastAsia="Calibri" w:hAnsi="Calibri" w:cs="Calibri"/>
          <w:sz w:val="18"/>
          <w:szCs w:val="18"/>
        </w:rPr>
      </w:pPr>
    </w:p>
    <w:p w:rsidR="00CA70A6" w:rsidRPr="0094475E" w:rsidRDefault="008C3703">
      <w:pPr>
        <w:shd w:val="clear" w:color="auto" w:fill="FFFFFF"/>
        <w:jc w:val="both"/>
        <w:rPr>
          <w:rFonts w:ascii="Calibri" w:eastAsia="Calibri" w:hAnsi="Calibri" w:cs="Calibri"/>
          <w:sz w:val="18"/>
          <w:szCs w:val="18"/>
        </w:rPr>
      </w:pPr>
      <w:r w:rsidRPr="0094475E">
        <w:rPr>
          <w:rFonts w:ascii="Calibri" w:eastAsia="Calibri" w:hAnsi="Calibri" w:cs="Calibri"/>
          <w:sz w:val="18"/>
          <w:szCs w:val="18"/>
        </w:rPr>
        <w:t>(</w:t>
      </w:r>
      <w:r w:rsidRPr="0094475E">
        <w:rPr>
          <w:rFonts w:ascii="Calibri" w:eastAsia="Calibri" w:hAnsi="Calibri" w:cs="Calibri"/>
          <w:i/>
          <w:sz w:val="18"/>
          <w:szCs w:val="18"/>
          <w:u w:val="single"/>
        </w:rPr>
        <w:t>NOMBRE DE LA AFIANZADORA</w:t>
      </w:r>
      <w:r w:rsidRPr="0094475E">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94475E">
        <w:rPr>
          <w:rFonts w:ascii="Calibri" w:eastAsia="Calibri" w:hAnsi="Calibri" w:cs="Calibri"/>
          <w:sz w:val="18"/>
          <w:szCs w:val="18"/>
          <w:u w:val="single"/>
        </w:rPr>
        <w:t>(</w:t>
      </w:r>
      <w:r w:rsidRPr="0094475E">
        <w:rPr>
          <w:rFonts w:ascii="Calibri" w:eastAsia="Calibri" w:hAnsi="Calibri" w:cs="Calibri"/>
          <w:i/>
          <w:sz w:val="18"/>
          <w:szCs w:val="18"/>
          <w:u w:val="single"/>
        </w:rPr>
        <w:t>CANTIDAD CON NÚMERO</w:t>
      </w:r>
      <w:r w:rsidRPr="0094475E">
        <w:rPr>
          <w:rFonts w:ascii="Calibri" w:eastAsia="Calibri" w:hAnsi="Calibri" w:cs="Calibri"/>
          <w:sz w:val="18"/>
          <w:szCs w:val="18"/>
          <w:u w:val="single"/>
        </w:rPr>
        <w:t xml:space="preserve">) </w:t>
      </w:r>
      <w:r w:rsidRPr="0094475E">
        <w:rPr>
          <w:rFonts w:ascii="Calibri" w:eastAsia="Calibri" w:hAnsi="Calibri" w:cs="Calibri"/>
          <w:i/>
          <w:sz w:val="18"/>
          <w:szCs w:val="18"/>
          <w:u w:val="single"/>
        </w:rPr>
        <w:t xml:space="preserve">(CANTIDAD CON LETRA) </w:t>
      </w:r>
      <w:r w:rsidRPr="0094475E">
        <w:rPr>
          <w:rFonts w:ascii="Calibri" w:eastAsia="Calibri" w:hAnsi="Calibri" w:cs="Calibri"/>
          <w:b/>
          <w:sz w:val="18"/>
          <w:szCs w:val="18"/>
        </w:rPr>
        <w:t>A FAVOR DEL</w:t>
      </w:r>
      <w:r w:rsidR="002479BC" w:rsidRPr="0094475E">
        <w:rPr>
          <w:rFonts w:ascii="Calibri" w:eastAsia="Calibri" w:hAnsi="Calibri" w:cs="Calibri"/>
          <w:b/>
          <w:sz w:val="18"/>
          <w:szCs w:val="18"/>
        </w:rPr>
        <w:t xml:space="preserve"> HOGAR CABAÑAS</w:t>
      </w:r>
      <w:r w:rsidRPr="0094475E">
        <w:rPr>
          <w:rFonts w:ascii="Calibri" w:eastAsia="Calibri" w:hAnsi="Calibri" w:cs="Calibri"/>
          <w:sz w:val="18"/>
          <w:szCs w:val="18"/>
        </w:rPr>
        <w:t xml:space="preserve"> CON DOMICILIO EN </w:t>
      </w:r>
      <w:r w:rsidR="002479BC" w:rsidRPr="0094475E">
        <w:rPr>
          <w:rFonts w:ascii="Calibri" w:eastAsia="Calibri" w:hAnsi="Calibri" w:cs="Calibri"/>
          <w:sz w:val="18"/>
          <w:szCs w:val="18"/>
        </w:rPr>
        <w:t>AV. MARIANO OTERO No. 2145 COL. RESIDENCIAL VICTORIA, ZAPOPAN, JAL. C.P. 45089</w:t>
      </w:r>
      <w:r w:rsidRPr="0094475E">
        <w:rPr>
          <w:rFonts w:ascii="Calibri" w:eastAsia="Calibri" w:hAnsi="Calibri" w:cs="Calibri"/>
          <w:sz w:val="18"/>
          <w:szCs w:val="18"/>
        </w:rPr>
        <w:t>, A EFECTO DE:</w:t>
      </w:r>
    </w:p>
    <w:p w:rsidR="00CA70A6" w:rsidRPr="0094475E" w:rsidRDefault="00CA70A6">
      <w:pPr>
        <w:shd w:val="clear" w:color="auto" w:fill="FFFFFF"/>
        <w:jc w:val="both"/>
        <w:rPr>
          <w:rFonts w:ascii="Calibri" w:eastAsia="Calibri" w:hAnsi="Calibri" w:cs="Calibri"/>
          <w:smallCaps/>
          <w:sz w:val="18"/>
          <w:szCs w:val="18"/>
        </w:rPr>
      </w:pPr>
    </w:p>
    <w:p w:rsidR="00485782" w:rsidRPr="0094475E" w:rsidRDefault="008C3703" w:rsidP="00485782">
      <w:pPr>
        <w:widowControl/>
        <w:shd w:val="clear" w:color="auto" w:fill="FFFFFF"/>
        <w:jc w:val="both"/>
        <w:rPr>
          <w:sz w:val="24"/>
          <w:szCs w:val="24"/>
        </w:rPr>
      </w:pPr>
      <w:r w:rsidRPr="0094475E">
        <w:rPr>
          <w:rFonts w:ascii="Calibri" w:eastAsia="Calibri" w:hAnsi="Calibri" w:cs="Calibri"/>
          <w:smallCaps/>
          <w:sz w:val="18"/>
          <w:szCs w:val="18"/>
        </w:rPr>
        <w:t xml:space="preserve">GARANTIZAR POR </w:t>
      </w:r>
      <w:r w:rsidRPr="0094475E">
        <w:rPr>
          <w:rFonts w:ascii="Calibri" w:eastAsia="Calibri" w:hAnsi="Calibri" w:cs="Calibri"/>
          <w:smallCaps/>
          <w:sz w:val="18"/>
          <w:szCs w:val="18"/>
          <w:u w:val="single"/>
        </w:rPr>
        <w:t>(</w:t>
      </w:r>
      <w:r w:rsidRPr="0094475E">
        <w:rPr>
          <w:rFonts w:ascii="Calibri" w:eastAsia="Calibri" w:hAnsi="Calibri" w:cs="Calibri"/>
          <w:i/>
          <w:smallCaps/>
          <w:sz w:val="18"/>
          <w:szCs w:val="18"/>
          <w:u w:val="single"/>
        </w:rPr>
        <w:t>NOMBRE DEL PROVEEDOR</w:t>
      </w:r>
      <w:r w:rsidRPr="0094475E">
        <w:rPr>
          <w:rFonts w:ascii="Calibri" w:eastAsia="Calibri" w:hAnsi="Calibri" w:cs="Calibri"/>
          <w:smallCaps/>
          <w:sz w:val="18"/>
          <w:szCs w:val="18"/>
          <w:u w:val="single"/>
        </w:rPr>
        <w:t>)</w:t>
      </w:r>
      <w:r w:rsidRPr="0094475E">
        <w:rPr>
          <w:rFonts w:ascii="Calibri" w:eastAsia="Calibri" w:hAnsi="Calibri" w:cs="Calibri"/>
          <w:smallCaps/>
          <w:sz w:val="18"/>
          <w:szCs w:val="18"/>
        </w:rPr>
        <w:t xml:space="preserve"> CON DOMICILIO EN </w:t>
      </w:r>
      <w:r w:rsidRPr="0094475E">
        <w:rPr>
          <w:rFonts w:ascii="Calibri" w:eastAsia="Calibri" w:hAnsi="Calibri" w:cs="Calibri"/>
          <w:sz w:val="18"/>
          <w:szCs w:val="18"/>
        </w:rPr>
        <w:t>___</w:t>
      </w:r>
      <w:r w:rsidRPr="0094475E">
        <w:rPr>
          <w:rFonts w:ascii="Calibri" w:eastAsia="Calibri" w:hAnsi="Calibri" w:cs="Calibri"/>
          <w:smallCaps/>
          <w:sz w:val="18"/>
          <w:szCs w:val="18"/>
        </w:rPr>
        <w:t xml:space="preserve">COLONIA </w:t>
      </w:r>
      <w:r w:rsidRPr="0094475E">
        <w:rPr>
          <w:rFonts w:ascii="Calibri" w:eastAsia="Calibri" w:hAnsi="Calibri" w:cs="Calibri"/>
          <w:sz w:val="18"/>
          <w:szCs w:val="18"/>
        </w:rPr>
        <w:t>___</w:t>
      </w:r>
      <w:r w:rsidRPr="0094475E">
        <w:rPr>
          <w:rFonts w:ascii="Calibri" w:eastAsia="Calibri" w:hAnsi="Calibri" w:cs="Calibri"/>
          <w:smallCaps/>
          <w:sz w:val="18"/>
          <w:szCs w:val="18"/>
        </w:rPr>
        <w:t xml:space="preserve">CIUDAD </w:t>
      </w:r>
      <w:r w:rsidRPr="0094475E">
        <w:rPr>
          <w:rFonts w:ascii="Calibri" w:eastAsia="Calibri" w:hAnsi="Calibri" w:cs="Calibri"/>
          <w:sz w:val="18"/>
          <w:szCs w:val="18"/>
        </w:rPr>
        <w:t>___</w:t>
      </w:r>
      <w:r w:rsidRPr="0094475E">
        <w:rPr>
          <w:rFonts w:ascii="Calibri" w:eastAsia="Calibri" w:hAnsi="Calibri" w:cs="Calibri"/>
          <w:smallCaps/>
          <w:sz w:val="18"/>
          <w:szCs w:val="18"/>
        </w:rPr>
        <w:t xml:space="preserve">EL FIEL Y EXACTO CUMPLIMIENTO DE TODAS Y CADA UNA DE LAS OBLIGACIONES PACTADAS EN EL CONTRATO </w:t>
      </w:r>
      <w:r w:rsidRPr="0094475E">
        <w:rPr>
          <w:rFonts w:ascii="Calibri" w:eastAsia="Calibri" w:hAnsi="Calibri" w:cs="Calibri"/>
          <w:b/>
          <w:smallCaps/>
          <w:sz w:val="18"/>
          <w:szCs w:val="18"/>
        </w:rPr>
        <w:t>NÚMERO</w:t>
      </w:r>
      <w:r w:rsidRPr="0094475E">
        <w:rPr>
          <w:rFonts w:ascii="Calibri" w:eastAsia="Calibri" w:hAnsi="Calibri" w:cs="Calibri"/>
          <w:b/>
          <w:sz w:val="18"/>
          <w:szCs w:val="18"/>
        </w:rPr>
        <w:t>____</w:t>
      </w:r>
      <w:r w:rsidRPr="0094475E">
        <w:rPr>
          <w:rFonts w:ascii="Calibri" w:eastAsia="Calibri" w:hAnsi="Calibri" w:cs="Calibri"/>
          <w:b/>
          <w:smallCaps/>
          <w:sz w:val="18"/>
          <w:szCs w:val="18"/>
        </w:rPr>
        <w:t>(ANOTAR EL NÚMERO)</w:t>
      </w:r>
      <w:r w:rsidRPr="0094475E">
        <w:rPr>
          <w:rFonts w:ascii="Calibri" w:eastAsia="Calibri" w:hAnsi="Calibri" w:cs="Calibri"/>
          <w:b/>
          <w:sz w:val="18"/>
          <w:szCs w:val="18"/>
        </w:rPr>
        <w:t>_____</w:t>
      </w:r>
      <w:r w:rsidRPr="0094475E">
        <w:rPr>
          <w:rFonts w:ascii="Calibri" w:eastAsia="Calibri" w:hAnsi="Calibri" w:cs="Calibri"/>
          <w:b/>
          <w:smallCaps/>
          <w:sz w:val="18"/>
          <w:szCs w:val="18"/>
        </w:rPr>
        <w:t xml:space="preserve">, DE FECHA________, CELEBRADO ENTRE NUESTRO FIADO Y EL </w:t>
      </w:r>
      <w:r w:rsidR="00386C29" w:rsidRPr="0094475E">
        <w:rPr>
          <w:rFonts w:ascii="Calibri" w:eastAsia="Calibri" w:hAnsi="Calibri" w:cs="Calibri"/>
          <w:b/>
          <w:smallCaps/>
          <w:sz w:val="18"/>
          <w:szCs w:val="18"/>
        </w:rPr>
        <w:t>HOGAR CABAÑAS</w:t>
      </w:r>
      <w:r w:rsidRPr="0094475E">
        <w:rPr>
          <w:rFonts w:ascii="Calibri" w:eastAsia="Calibri" w:hAnsi="Calibri" w:cs="Calibri"/>
          <w:b/>
          <w:smallCaps/>
          <w:sz w:val="18"/>
          <w:szCs w:val="18"/>
        </w:rPr>
        <w:t>, CON UN IMPORTE TOTAL DE $</w:t>
      </w:r>
      <w:r w:rsidRPr="0094475E">
        <w:rPr>
          <w:rFonts w:ascii="Calibri" w:eastAsia="Calibri" w:hAnsi="Calibri" w:cs="Calibri"/>
          <w:b/>
          <w:sz w:val="18"/>
          <w:szCs w:val="18"/>
        </w:rPr>
        <w:t>________</w:t>
      </w:r>
      <w:r w:rsidRPr="0094475E">
        <w:rPr>
          <w:rFonts w:ascii="Calibri" w:eastAsia="Calibri" w:hAnsi="Calibri" w:cs="Calibri"/>
          <w:b/>
          <w:smallCaps/>
          <w:sz w:val="18"/>
          <w:szCs w:val="18"/>
        </w:rPr>
        <w:t>.</w:t>
      </w:r>
      <w:r w:rsidR="00485782" w:rsidRPr="0094475E">
        <w:rPr>
          <w:rFonts w:ascii="Calibri" w:eastAsia="Calibri" w:hAnsi="Calibri" w:cs="Calibri"/>
          <w:b/>
          <w:smallCaps/>
          <w:sz w:val="18"/>
          <w:szCs w:val="18"/>
        </w:rPr>
        <w:t xml:space="preserve"> </w:t>
      </w:r>
      <w:r w:rsidR="00485782" w:rsidRPr="0094475E">
        <w:rPr>
          <w:rFonts w:ascii="Calibri" w:eastAsia="Calibri" w:hAnsi="Calibri" w:cs="Calibri"/>
          <w:b/>
          <w:sz w:val="18"/>
          <w:szCs w:val="18"/>
        </w:rPr>
        <w:t>ASÍ MISMO, SE ACEPTA SUJETARNOS A LA</w:t>
      </w:r>
      <w:r w:rsidR="00485782" w:rsidRPr="0094475E">
        <w:rPr>
          <w:rFonts w:ascii="Calibri" w:eastAsia="Calibri" w:hAnsi="Calibri" w:cs="Calibri"/>
          <w:sz w:val="18"/>
          <w:szCs w:val="18"/>
        </w:rPr>
        <w:t xml:space="preserve"> </w:t>
      </w:r>
      <w:r w:rsidR="00485782" w:rsidRPr="0094475E">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94475E" w:rsidRDefault="00CA70A6">
      <w:pPr>
        <w:shd w:val="clear" w:color="auto" w:fill="FFFFFF"/>
        <w:jc w:val="both"/>
        <w:rPr>
          <w:rFonts w:ascii="Calibri" w:eastAsia="Calibri" w:hAnsi="Calibri" w:cs="Calibri"/>
          <w:smallCaps/>
          <w:sz w:val="18"/>
          <w:szCs w:val="18"/>
        </w:rPr>
      </w:pPr>
    </w:p>
    <w:p w:rsidR="00CA70A6" w:rsidRPr="0094475E" w:rsidRDefault="008C3703">
      <w:pPr>
        <w:jc w:val="both"/>
        <w:rPr>
          <w:rFonts w:ascii="Calibri" w:eastAsia="Calibri" w:hAnsi="Calibri" w:cs="Calibri"/>
          <w:smallCaps/>
          <w:sz w:val="18"/>
          <w:szCs w:val="18"/>
        </w:rPr>
      </w:pPr>
      <w:r w:rsidRPr="0094475E">
        <w:rPr>
          <w:rFonts w:ascii="Calibri" w:eastAsia="Calibri" w:hAnsi="Calibri" w:cs="Calibri"/>
          <w:smallCaps/>
          <w:sz w:val="18"/>
          <w:szCs w:val="18"/>
        </w:rPr>
        <w:t>ESTA FIANZA ESTARÁ EN VIGOR POR 1</w:t>
      </w:r>
      <w:r w:rsidR="005122E0" w:rsidRPr="0094475E">
        <w:rPr>
          <w:rFonts w:ascii="Calibri" w:eastAsia="Calibri" w:hAnsi="Calibri" w:cs="Calibri"/>
          <w:smallCaps/>
          <w:sz w:val="18"/>
          <w:szCs w:val="18"/>
        </w:rPr>
        <w:t>8</w:t>
      </w:r>
      <w:r w:rsidRPr="0094475E">
        <w:rPr>
          <w:rFonts w:ascii="Calibri" w:eastAsia="Calibri" w:hAnsi="Calibri" w:cs="Calibri"/>
          <w:smallCaps/>
          <w:sz w:val="18"/>
          <w:szCs w:val="18"/>
        </w:rPr>
        <w:t xml:space="preserve"> MESES CONTADOS A PARTIR DE LA FECHA DEL CONTRATO. </w:t>
      </w:r>
    </w:p>
    <w:p w:rsidR="00CA70A6" w:rsidRPr="0094475E" w:rsidRDefault="00CA70A6">
      <w:pPr>
        <w:jc w:val="both"/>
        <w:rPr>
          <w:rFonts w:ascii="Calibri" w:eastAsia="Calibri" w:hAnsi="Calibri" w:cs="Calibri"/>
          <w:smallCaps/>
          <w:sz w:val="18"/>
          <w:szCs w:val="18"/>
        </w:rPr>
      </w:pPr>
    </w:p>
    <w:p w:rsidR="00CA70A6" w:rsidRPr="0094475E" w:rsidRDefault="008C3703">
      <w:pPr>
        <w:jc w:val="both"/>
        <w:rPr>
          <w:rFonts w:ascii="Calibri" w:eastAsia="Calibri" w:hAnsi="Calibri" w:cs="Calibri"/>
          <w:smallCaps/>
          <w:sz w:val="18"/>
          <w:szCs w:val="18"/>
        </w:rPr>
      </w:pPr>
      <w:r w:rsidRPr="0094475E">
        <w:rPr>
          <w:rFonts w:ascii="Calibri" w:eastAsia="Calibri" w:hAnsi="Calibri" w:cs="Calibri"/>
          <w:smallCaps/>
          <w:sz w:val="18"/>
          <w:szCs w:val="18"/>
        </w:rPr>
        <w:t xml:space="preserve">ADICIONALMENTE ESTA FIANZA PODRÁ SER EXIGIBLE EN CUALQUIER TIEMPO PARA GARANTIZAR LAS OBLIGACIONES DEL </w:t>
      </w:r>
      <w:r w:rsidRPr="0094475E">
        <w:rPr>
          <w:rFonts w:ascii="Calibri" w:eastAsia="Calibri" w:hAnsi="Calibri" w:cs="Calibri"/>
          <w:b/>
          <w:smallCaps/>
          <w:sz w:val="18"/>
          <w:szCs w:val="18"/>
        </w:rPr>
        <w:t>CONTRATO, BASES Y/O CONVOCATORIA</w:t>
      </w:r>
      <w:r w:rsidRPr="0094475E">
        <w:rPr>
          <w:rFonts w:ascii="Calibri" w:eastAsia="Calibri" w:hAnsi="Calibri" w:cs="Calibri"/>
          <w:smallCaps/>
          <w:sz w:val="18"/>
          <w:szCs w:val="18"/>
        </w:rPr>
        <w:t xml:space="preserve"> DEL PROCESO QUE LE DIERON ORIGEN, </w:t>
      </w:r>
      <w:r w:rsidRPr="0094475E">
        <w:rPr>
          <w:rFonts w:ascii="Calibri" w:eastAsia="Calibri" w:hAnsi="Calibri" w:cs="Calibri"/>
          <w:b/>
          <w:smallCaps/>
          <w:sz w:val="18"/>
          <w:szCs w:val="18"/>
        </w:rPr>
        <w:t>Y/O</w:t>
      </w:r>
      <w:r w:rsidRPr="0094475E">
        <w:rPr>
          <w:rFonts w:ascii="Calibri" w:eastAsia="Calibri" w:hAnsi="Calibri" w:cs="Calibri"/>
          <w:smallCaps/>
          <w:sz w:val="18"/>
          <w:szCs w:val="18"/>
        </w:rPr>
        <w:t xml:space="preserve"> LA BUENA CA</w:t>
      </w:r>
      <w:r w:rsidR="00782958" w:rsidRPr="0094475E">
        <w:rPr>
          <w:rFonts w:ascii="Calibri" w:eastAsia="Calibri" w:hAnsi="Calibri" w:cs="Calibri"/>
          <w:smallCaps/>
          <w:sz w:val="18"/>
          <w:szCs w:val="18"/>
        </w:rPr>
        <w:t xml:space="preserve">LIDAD EN GENERAL DE LOS </w:t>
      </w:r>
      <w:r w:rsidR="00757F24" w:rsidRPr="0094475E">
        <w:rPr>
          <w:rFonts w:ascii="Calibri" w:eastAsia="Calibri" w:hAnsi="Calibri" w:cs="Calibri"/>
          <w:smallCaps/>
          <w:sz w:val="18"/>
          <w:szCs w:val="18"/>
        </w:rPr>
        <w:t>BIENES</w:t>
      </w:r>
      <w:r w:rsidRPr="0094475E">
        <w:rPr>
          <w:rFonts w:ascii="Calibri" w:eastAsia="Calibri" w:hAnsi="Calibri" w:cs="Calibri"/>
          <w:smallCaps/>
          <w:sz w:val="18"/>
          <w:szCs w:val="18"/>
        </w:rPr>
        <w:t xml:space="preserve">, </w:t>
      </w:r>
      <w:r w:rsidRPr="0094475E">
        <w:rPr>
          <w:rFonts w:ascii="Calibri" w:eastAsia="Calibri" w:hAnsi="Calibri" w:cs="Calibri"/>
          <w:sz w:val="18"/>
          <w:szCs w:val="18"/>
        </w:rPr>
        <w:t>CUANDO SEAN DE CARACTERÍSTICAS INFERIORES A LAS SOLICITADAS EN LAS</w:t>
      </w:r>
      <w:r w:rsidRPr="0094475E">
        <w:rPr>
          <w:rFonts w:ascii="Calibri" w:eastAsia="Calibri" w:hAnsi="Calibri" w:cs="Calibri"/>
          <w:b/>
          <w:sz w:val="18"/>
          <w:szCs w:val="18"/>
        </w:rPr>
        <w:t xml:space="preserve"> BASES Y/O CONVOCATORIA</w:t>
      </w:r>
      <w:r w:rsidRPr="0094475E">
        <w:rPr>
          <w:rFonts w:ascii="Calibri" w:eastAsia="Calibri" w:hAnsi="Calibri" w:cs="Calibri"/>
          <w:sz w:val="18"/>
          <w:szCs w:val="18"/>
        </w:rPr>
        <w:t xml:space="preserve"> DEL PROCESO DE ADQUISICIÓN ANTERIORMENTE SEÑALADO Y/O CUANDO DIFIERAN EN PERJUICIO DEL</w:t>
      </w:r>
      <w:r w:rsidR="00386C29" w:rsidRPr="0094475E">
        <w:rPr>
          <w:rFonts w:ascii="Calibri" w:eastAsia="Calibri" w:hAnsi="Calibri" w:cs="Calibri"/>
          <w:sz w:val="18"/>
          <w:szCs w:val="18"/>
        </w:rPr>
        <w:t xml:space="preserve"> HOGAR CABAÑAS</w:t>
      </w:r>
      <w:r w:rsidRPr="0094475E">
        <w:rPr>
          <w:rFonts w:ascii="Calibri" w:eastAsia="Calibri" w:hAnsi="Calibri" w:cs="Calibri"/>
          <w:sz w:val="18"/>
          <w:szCs w:val="18"/>
        </w:rPr>
        <w:t xml:space="preserve">, </w:t>
      </w:r>
      <w:r w:rsidRPr="0094475E">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94475E" w:rsidRDefault="00CA70A6">
      <w:pPr>
        <w:jc w:val="both"/>
        <w:rPr>
          <w:rFonts w:ascii="Calibri" w:eastAsia="Calibri" w:hAnsi="Calibri" w:cs="Calibri"/>
          <w:smallCaps/>
          <w:sz w:val="18"/>
          <w:szCs w:val="18"/>
        </w:rPr>
      </w:pPr>
    </w:p>
    <w:p w:rsidR="00CA70A6" w:rsidRPr="0094475E" w:rsidRDefault="008C3703">
      <w:pPr>
        <w:jc w:val="both"/>
        <w:rPr>
          <w:rFonts w:ascii="Calibri" w:eastAsia="Calibri" w:hAnsi="Calibri" w:cs="Calibri"/>
          <w:smallCaps/>
          <w:sz w:val="18"/>
          <w:szCs w:val="18"/>
        </w:rPr>
      </w:pPr>
      <w:r w:rsidRPr="0094475E">
        <w:rPr>
          <w:rFonts w:ascii="Calibri" w:eastAsia="Calibri" w:hAnsi="Calibri" w:cs="Calibri"/>
          <w:smallCaps/>
          <w:sz w:val="18"/>
          <w:szCs w:val="18"/>
        </w:rPr>
        <w:t>IGUALMENTE, EN EL CASO QUE SE OTORGUE PRÓRROGA AL CUMPLIMIENTO</w:t>
      </w:r>
      <w:r w:rsidRPr="0094475E">
        <w:rPr>
          <w:rFonts w:ascii="Calibri" w:eastAsia="Calibri" w:hAnsi="Calibri" w:cs="Calibri"/>
          <w:b/>
          <w:smallCaps/>
          <w:sz w:val="18"/>
          <w:szCs w:val="18"/>
        </w:rPr>
        <w:t xml:space="preserve"> DEL CONTRATO, </w:t>
      </w:r>
      <w:r w:rsidRPr="0094475E">
        <w:rPr>
          <w:rFonts w:ascii="Calibri" w:eastAsia="Calibri" w:hAnsi="Calibri" w:cs="Calibri"/>
          <w:smallCaps/>
          <w:sz w:val="18"/>
          <w:szCs w:val="18"/>
        </w:rPr>
        <w:t>ASÍ COMO DURANTE LA SUBSTANCIACIÓN DE JUICIOS, RECURSOS O IN</w:t>
      </w:r>
      <w:r w:rsidR="00782958" w:rsidRPr="0094475E">
        <w:rPr>
          <w:rFonts w:ascii="Calibri" w:eastAsia="Calibri" w:hAnsi="Calibri" w:cs="Calibri"/>
          <w:smallCaps/>
          <w:sz w:val="18"/>
          <w:szCs w:val="18"/>
        </w:rPr>
        <w:t xml:space="preserve">CONFORMIDADES DE LOS </w:t>
      </w:r>
      <w:r w:rsidR="00757F24" w:rsidRPr="0094475E">
        <w:rPr>
          <w:rFonts w:ascii="Calibri" w:eastAsia="Calibri" w:hAnsi="Calibri" w:cs="Calibri"/>
          <w:smallCaps/>
          <w:sz w:val="18"/>
          <w:szCs w:val="18"/>
        </w:rPr>
        <w:t>BIENES</w:t>
      </w:r>
      <w:r w:rsidRPr="0094475E">
        <w:rPr>
          <w:rFonts w:ascii="Calibri" w:eastAsia="Calibri" w:hAnsi="Calibri" w:cs="Calibri"/>
          <w:smallCaps/>
          <w:sz w:val="18"/>
          <w:szCs w:val="18"/>
        </w:rPr>
        <w:t xml:space="preserve"> CONTRATADOS ESTA FIANZA CONTINUARÁ VIGENTE HASTA SU TOTAL RESOLUCIÓN.</w:t>
      </w:r>
    </w:p>
    <w:p w:rsidR="00CA70A6" w:rsidRPr="0094475E" w:rsidRDefault="00CA70A6">
      <w:pPr>
        <w:jc w:val="both"/>
        <w:rPr>
          <w:rFonts w:ascii="Calibri" w:eastAsia="Calibri" w:hAnsi="Calibri" w:cs="Calibri"/>
          <w:smallCaps/>
          <w:sz w:val="18"/>
          <w:szCs w:val="18"/>
        </w:rPr>
      </w:pPr>
    </w:p>
    <w:p w:rsidR="00CA70A6" w:rsidRPr="0094475E" w:rsidRDefault="008C3703">
      <w:pPr>
        <w:jc w:val="both"/>
        <w:rPr>
          <w:rFonts w:ascii="Calibri" w:eastAsia="Calibri" w:hAnsi="Calibri" w:cs="Calibri"/>
          <w:smallCaps/>
          <w:sz w:val="18"/>
          <w:szCs w:val="18"/>
        </w:rPr>
      </w:pPr>
      <w:r w:rsidRPr="0094475E">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94475E" w:rsidRDefault="00CA70A6">
      <w:pPr>
        <w:rPr>
          <w:rFonts w:ascii="Calibri" w:eastAsia="Calibri" w:hAnsi="Calibri" w:cs="Calibri"/>
          <w:sz w:val="18"/>
          <w:szCs w:val="18"/>
        </w:rPr>
      </w:pPr>
    </w:p>
    <w:p w:rsidR="00CA70A6" w:rsidRPr="0094475E" w:rsidRDefault="008C3703">
      <w:pPr>
        <w:jc w:val="both"/>
        <w:rPr>
          <w:rFonts w:ascii="Calibri" w:eastAsia="Calibri" w:hAnsi="Calibri" w:cs="Calibri"/>
          <w:sz w:val="18"/>
          <w:szCs w:val="18"/>
        </w:rPr>
      </w:pPr>
      <w:r w:rsidRPr="0094475E">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94475E" w:rsidSect="000270C1">
      <w:footerReference w:type="default" r:id="rId20"/>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D3" w:rsidRDefault="00DB6DD3">
      <w:r>
        <w:separator/>
      </w:r>
    </w:p>
  </w:endnote>
  <w:endnote w:type="continuationSeparator" w:id="0">
    <w:p w:rsidR="00DB6DD3" w:rsidRDefault="00DB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D3" w:rsidRDefault="00DB6DD3">
    <w:pPr>
      <w:pBdr>
        <w:top w:val="nil"/>
        <w:left w:val="nil"/>
        <w:bottom w:val="nil"/>
        <w:right w:val="nil"/>
        <w:between w:val="nil"/>
      </w:pBdr>
      <w:tabs>
        <w:tab w:val="center" w:pos="4419"/>
        <w:tab w:val="right" w:pos="8838"/>
      </w:tabs>
      <w:jc w:val="center"/>
      <w:rPr>
        <w:rFonts w:ascii="Calibri" w:eastAsia="Calibri" w:hAnsi="Calibri" w:cs="Calibri"/>
        <w:b/>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94475E">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94475E">
      <w:rPr>
        <w:rFonts w:ascii="Calibri" w:eastAsia="Calibri" w:hAnsi="Calibri" w:cs="Calibri"/>
        <w:b/>
        <w:noProof/>
        <w:color w:val="000000"/>
      </w:rPr>
      <w:t>31</w:t>
    </w:r>
    <w:r>
      <w:rPr>
        <w:rFonts w:ascii="Calibri" w:eastAsia="Calibri" w:hAnsi="Calibri" w:cs="Calibri"/>
        <w:b/>
        <w:color w:val="000000"/>
      </w:rPr>
      <w:fldChar w:fldCharType="end"/>
    </w:r>
  </w:p>
  <w:p w:rsidR="00DB6DD3" w:rsidRPr="00DB6DD3" w:rsidRDefault="00DB6DD3" w:rsidP="00A64BBE">
    <w:pPr>
      <w:jc w:val="center"/>
      <w:rPr>
        <w:rFonts w:asciiTheme="majorHAnsi" w:eastAsia="Calibri" w:hAnsiTheme="majorHAnsi" w:cstheme="majorHAnsi"/>
        <w:b/>
        <w:smallCaps/>
        <w:color w:val="FF0000"/>
        <w:szCs w:val="18"/>
      </w:rPr>
    </w:pPr>
    <w:r>
      <w:rPr>
        <w:rFonts w:asciiTheme="majorHAnsi" w:hAnsiTheme="majorHAnsi" w:cstheme="majorHAnsi"/>
        <w:b/>
        <w:color w:val="FF0000"/>
      </w:rPr>
      <w:t>LPLSCC/HC/007</w:t>
    </w:r>
    <w:r w:rsidRPr="00DB6DD3">
      <w:rPr>
        <w:rFonts w:asciiTheme="majorHAnsi" w:hAnsiTheme="majorHAnsi" w:cstheme="majorHAnsi"/>
        <w:b/>
        <w:color w:val="FF0000"/>
      </w:rPr>
      <w:t xml:space="preserve">/2023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D3" w:rsidRDefault="00DB6DD3">
      <w:r>
        <w:separator/>
      </w:r>
    </w:p>
  </w:footnote>
  <w:footnote w:type="continuationSeparator" w:id="0">
    <w:p w:rsidR="00DB6DD3" w:rsidRDefault="00DB6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15E75"/>
    <w:multiLevelType w:val="hybridMultilevel"/>
    <w:tmpl w:val="2E2CA5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29713F"/>
    <w:multiLevelType w:val="hybridMultilevel"/>
    <w:tmpl w:val="2E2CA5B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8C521AC"/>
    <w:multiLevelType w:val="hybridMultilevel"/>
    <w:tmpl w:val="13AA9E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7D00B19"/>
    <w:multiLevelType w:val="hybridMultilevel"/>
    <w:tmpl w:val="13AA9E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2"/>
  </w:num>
  <w:num w:numId="4">
    <w:abstractNumId w:val="19"/>
  </w:num>
  <w:num w:numId="5">
    <w:abstractNumId w:val="21"/>
  </w:num>
  <w:num w:numId="6">
    <w:abstractNumId w:val="39"/>
  </w:num>
  <w:num w:numId="7">
    <w:abstractNumId w:val="32"/>
  </w:num>
  <w:num w:numId="8">
    <w:abstractNumId w:val="43"/>
  </w:num>
  <w:num w:numId="9">
    <w:abstractNumId w:val="22"/>
  </w:num>
  <w:num w:numId="10">
    <w:abstractNumId w:val="40"/>
  </w:num>
  <w:num w:numId="11">
    <w:abstractNumId w:val="31"/>
  </w:num>
  <w:num w:numId="12">
    <w:abstractNumId w:val="4"/>
  </w:num>
  <w:num w:numId="13">
    <w:abstractNumId w:val="11"/>
  </w:num>
  <w:num w:numId="14">
    <w:abstractNumId w:val="27"/>
  </w:num>
  <w:num w:numId="15">
    <w:abstractNumId w:val="18"/>
  </w:num>
  <w:num w:numId="16">
    <w:abstractNumId w:val="15"/>
  </w:num>
  <w:num w:numId="17">
    <w:abstractNumId w:val="28"/>
  </w:num>
  <w:num w:numId="18">
    <w:abstractNumId w:val="0"/>
  </w:num>
  <w:num w:numId="19">
    <w:abstractNumId w:val="1"/>
  </w:num>
  <w:num w:numId="20">
    <w:abstractNumId w:val="2"/>
  </w:num>
  <w:num w:numId="21">
    <w:abstractNumId w:val="3"/>
  </w:num>
  <w:num w:numId="22">
    <w:abstractNumId w:val="17"/>
  </w:num>
  <w:num w:numId="23">
    <w:abstractNumId w:val="42"/>
  </w:num>
  <w:num w:numId="24">
    <w:abstractNumId w:val="48"/>
  </w:num>
  <w:num w:numId="25">
    <w:abstractNumId w:val="24"/>
  </w:num>
  <w:num w:numId="26">
    <w:abstractNumId w:val="7"/>
  </w:num>
  <w:num w:numId="27">
    <w:abstractNumId w:val="47"/>
  </w:num>
  <w:num w:numId="28">
    <w:abstractNumId w:val="5"/>
  </w:num>
  <w:num w:numId="29">
    <w:abstractNumId w:val="16"/>
  </w:num>
  <w:num w:numId="30">
    <w:abstractNumId w:val="38"/>
  </w:num>
  <w:num w:numId="31">
    <w:abstractNumId w:val="29"/>
  </w:num>
  <w:num w:numId="32">
    <w:abstractNumId w:val="45"/>
  </w:num>
  <w:num w:numId="33">
    <w:abstractNumId w:val="41"/>
  </w:num>
  <w:num w:numId="34">
    <w:abstractNumId w:val="13"/>
  </w:num>
  <w:num w:numId="35">
    <w:abstractNumId w:val="35"/>
  </w:num>
  <w:num w:numId="36">
    <w:abstractNumId w:val="9"/>
  </w:num>
  <w:num w:numId="37">
    <w:abstractNumId w:val="10"/>
  </w:num>
  <w:num w:numId="38">
    <w:abstractNumId w:val="20"/>
  </w:num>
  <w:num w:numId="39">
    <w:abstractNumId w:val="44"/>
  </w:num>
  <w:num w:numId="40">
    <w:abstractNumId w:val="34"/>
  </w:num>
  <w:num w:numId="41">
    <w:abstractNumId w:val="46"/>
  </w:num>
  <w:num w:numId="42">
    <w:abstractNumId w:val="23"/>
  </w:num>
  <w:num w:numId="43">
    <w:abstractNumId w:val="25"/>
  </w:num>
  <w:num w:numId="44">
    <w:abstractNumId w:val="14"/>
  </w:num>
  <w:num w:numId="45">
    <w:abstractNumId w:val="37"/>
  </w:num>
  <w:num w:numId="46">
    <w:abstractNumId w:val="26"/>
  </w:num>
  <w:num w:numId="47">
    <w:abstractNumId w:val="36"/>
  </w:num>
  <w:num w:numId="48">
    <w:abstractNumId w:val="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9D9"/>
    <w:rsid w:val="00056D7A"/>
    <w:rsid w:val="00060A6A"/>
    <w:rsid w:val="000676D0"/>
    <w:rsid w:val="000700D5"/>
    <w:rsid w:val="00080D49"/>
    <w:rsid w:val="00085327"/>
    <w:rsid w:val="00085911"/>
    <w:rsid w:val="00085EEA"/>
    <w:rsid w:val="00094732"/>
    <w:rsid w:val="0009742E"/>
    <w:rsid w:val="000A2CCF"/>
    <w:rsid w:val="000B0CA9"/>
    <w:rsid w:val="000B14FC"/>
    <w:rsid w:val="000D222A"/>
    <w:rsid w:val="000E23B9"/>
    <w:rsid w:val="000F3AFE"/>
    <w:rsid w:val="000F3F07"/>
    <w:rsid w:val="00105707"/>
    <w:rsid w:val="00112972"/>
    <w:rsid w:val="001162F5"/>
    <w:rsid w:val="00116DD8"/>
    <w:rsid w:val="00125942"/>
    <w:rsid w:val="0012674C"/>
    <w:rsid w:val="00131997"/>
    <w:rsid w:val="001411EF"/>
    <w:rsid w:val="001441E6"/>
    <w:rsid w:val="001624EB"/>
    <w:rsid w:val="00166388"/>
    <w:rsid w:val="00174310"/>
    <w:rsid w:val="001752BF"/>
    <w:rsid w:val="001753F3"/>
    <w:rsid w:val="001759FF"/>
    <w:rsid w:val="00182C4E"/>
    <w:rsid w:val="001830A1"/>
    <w:rsid w:val="00185534"/>
    <w:rsid w:val="0019179C"/>
    <w:rsid w:val="00191DE9"/>
    <w:rsid w:val="001B3FAA"/>
    <w:rsid w:val="001B597D"/>
    <w:rsid w:val="001D0EE5"/>
    <w:rsid w:val="001E1293"/>
    <w:rsid w:val="001E1F69"/>
    <w:rsid w:val="001E45C0"/>
    <w:rsid w:val="001F19DE"/>
    <w:rsid w:val="001F50E2"/>
    <w:rsid w:val="00201275"/>
    <w:rsid w:val="0020572A"/>
    <w:rsid w:val="00213643"/>
    <w:rsid w:val="002141CF"/>
    <w:rsid w:val="002166A9"/>
    <w:rsid w:val="00225E7A"/>
    <w:rsid w:val="00227203"/>
    <w:rsid w:val="0022781E"/>
    <w:rsid w:val="002332CB"/>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17EF"/>
    <w:rsid w:val="003B2E2F"/>
    <w:rsid w:val="003B67E4"/>
    <w:rsid w:val="003C433B"/>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96112"/>
    <w:rsid w:val="004A395D"/>
    <w:rsid w:val="004A4450"/>
    <w:rsid w:val="004A4AB7"/>
    <w:rsid w:val="004B64A8"/>
    <w:rsid w:val="004B70BC"/>
    <w:rsid w:val="004D4CBF"/>
    <w:rsid w:val="004E373E"/>
    <w:rsid w:val="004E441C"/>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D246F"/>
    <w:rsid w:val="005D79EC"/>
    <w:rsid w:val="005E3DD7"/>
    <w:rsid w:val="005F6971"/>
    <w:rsid w:val="00614B97"/>
    <w:rsid w:val="00615853"/>
    <w:rsid w:val="00634846"/>
    <w:rsid w:val="00634AE8"/>
    <w:rsid w:val="006622A9"/>
    <w:rsid w:val="006667E2"/>
    <w:rsid w:val="00670AC9"/>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5FC6"/>
    <w:rsid w:val="00737EE9"/>
    <w:rsid w:val="00740A72"/>
    <w:rsid w:val="007458CE"/>
    <w:rsid w:val="00751AFF"/>
    <w:rsid w:val="00752E81"/>
    <w:rsid w:val="00757F24"/>
    <w:rsid w:val="0076130F"/>
    <w:rsid w:val="00765A8B"/>
    <w:rsid w:val="007710D6"/>
    <w:rsid w:val="00773DAD"/>
    <w:rsid w:val="00776CBC"/>
    <w:rsid w:val="00777573"/>
    <w:rsid w:val="00782958"/>
    <w:rsid w:val="00797E9E"/>
    <w:rsid w:val="007C3EB6"/>
    <w:rsid w:val="007C7D09"/>
    <w:rsid w:val="007E3137"/>
    <w:rsid w:val="00800396"/>
    <w:rsid w:val="00807F4D"/>
    <w:rsid w:val="008133AE"/>
    <w:rsid w:val="00831539"/>
    <w:rsid w:val="008343D4"/>
    <w:rsid w:val="008447C3"/>
    <w:rsid w:val="0084706C"/>
    <w:rsid w:val="0086529F"/>
    <w:rsid w:val="008758DE"/>
    <w:rsid w:val="00884732"/>
    <w:rsid w:val="00895150"/>
    <w:rsid w:val="008A2FE1"/>
    <w:rsid w:val="008A6460"/>
    <w:rsid w:val="008B07D3"/>
    <w:rsid w:val="008B149B"/>
    <w:rsid w:val="008B2E04"/>
    <w:rsid w:val="008B3813"/>
    <w:rsid w:val="008B4A14"/>
    <w:rsid w:val="008C279A"/>
    <w:rsid w:val="008C3703"/>
    <w:rsid w:val="008C7656"/>
    <w:rsid w:val="008D6A3F"/>
    <w:rsid w:val="008D6DEA"/>
    <w:rsid w:val="0091772B"/>
    <w:rsid w:val="00920A40"/>
    <w:rsid w:val="009249D2"/>
    <w:rsid w:val="0094475E"/>
    <w:rsid w:val="00944C44"/>
    <w:rsid w:val="00947D6B"/>
    <w:rsid w:val="00955A32"/>
    <w:rsid w:val="00956256"/>
    <w:rsid w:val="00972C4E"/>
    <w:rsid w:val="00974B60"/>
    <w:rsid w:val="00984507"/>
    <w:rsid w:val="00993F52"/>
    <w:rsid w:val="009B0140"/>
    <w:rsid w:val="009C3DAB"/>
    <w:rsid w:val="009C4320"/>
    <w:rsid w:val="009D6BF1"/>
    <w:rsid w:val="009E5A31"/>
    <w:rsid w:val="009E7DD2"/>
    <w:rsid w:val="00A0536F"/>
    <w:rsid w:val="00A06DC4"/>
    <w:rsid w:val="00A34F92"/>
    <w:rsid w:val="00A37130"/>
    <w:rsid w:val="00A43ACF"/>
    <w:rsid w:val="00A56ADC"/>
    <w:rsid w:val="00A56ECA"/>
    <w:rsid w:val="00A572A2"/>
    <w:rsid w:val="00A64BBE"/>
    <w:rsid w:val="00A70E9B"/>
    <w:rsid w:val="00A779E0"/>
    <w:rsid w:val="00A96377"/>
    <w:rsid w:val="00AA59E0"/>
    <w:rsid w:val="00AA78C2"/>
    <w:rsid w:val="00AB2D18"/>
    <w:rsid w:val="00AB5AF2"/>
    <w:rsid w:val="00AC0CB2"/>
    <w:rsid w:val="00AC20C7"/>
    <w:rsid w:val="00AC3706"/>
    <w:rsid w:val="00AD3BC4"/>
    <w:rsid w:val="00AE67D6"/>
    <w:rsid w:val="00AF042E"/>
    <w:rsid w:val="00AF2931"/>
    <w:rsid w:val="00B05C31"/>
    <w:rsid w:val="00B2450F"/>
    <w:rsid w:val="00B26129"/>
    <w:rsid w:val="00B303CE"/>
    <w:rsid w:val="00B37804"/>
    <w:rsid w:val="00B456F0"/>
    <w:rsid w:val="00B67997"/>
    <w:rsid w:val="00B778C2"/>
    <w:rsid w:val="00B819F1"/>
    <w:rsid w:val="00B838E8"/>
    <w:rsid w:val="00B85BCF"/>
    <w:rsid w:val="00B907F3"/>
    <w:rsid w:val="00B943C7"/>
    <w:rsid w:val="00BA066F"/>
    <w:rsid w:val="00BA4380"/>
    <w:rsid w:val="00BA78A8"/>
    <w:rsid w:val="00BB5DF0"/>
    <w:rsid w:val="00BC275A"/>
    <w:rsid w:val="00BD587B"/>
    <w:rsid w:val="00BE4944"/>
    <w:rsid w:val="00BE714B"/>
    <w:rsid w:val="00BF63BE"/>
    <w:rsid w:val="00C21523"/>
    <w:rsid w:val="00C313D2"/>
    <w:rsid w:val="00C3387C"/>
    <w:rsid w:val="00C33E01"/>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E084B"/>
    <w:rsid w:val="00CF4BC8"/>
    <w:rsid w:val="00D076FA"/>
    <w:rsid w:val="00D241C3"/>
    <w:rsid w:val="00D479B8"/>
    <w:rsid w:val="00D84F7F"/>
    <w:rsid w:val="00D855D8"/>
    <w:rsid w:val="00D85D2F"/>
    <w:rsid w:val="00DA5D95"/>
    <w:rsid w:val="00DA794B"/>
    <w:rsid w:val="00DB66AA"/>
    <w:rsid w:val="00DB6DD3"/>
    <w:rsid w:val="00DC566C"/>
    <w:rsid w:val="00DD0B88"/>
    <w:rsid w:val="00DD70FE"/>
    <w:rsid w:val="00DE00D7"/>
    <w:rsid w:val="00DE291C"/>
    <w:rsid w:val="00DE622F"/>
    <w:rsid w:val="00DF09FE"/>
    <w:rsid w:val="00E02245"/>
    <w:rsid w:val="00E130A3"/>
    <w:rsid w:val="00E23489"/>
    <w:rsid w:val="00E23711"/>
    <w:rsid w:val="00E5124B"/>
    <w:rsid w:val="00E57160"/>
    <w:rsid w:val="00E65A66"/>
    <w:rsid w:val="00E6637C"/>
    <w:rsid w:val="00E80B59"/>
    <w:rsid w:val="00E87983"/>
    <w:rsid w:val="00EA5638"/>
    <w:rsid w:val="00EF6A45"/>
    <w:rsid w:val="00F05C10"/>
    <w:rsid w:val="00F20E08"/>
    <w:rsid w:val="00F24D22"/>
    <w:rsid w:val="00F33EA9"/>
    <w:rsid w:val="00F34DD9"/>
    <w:rsid w:val="00F47384"/>
    <w:rsid w:val="00F50086"/>
    <w:rsid w:val="00F541A1"/>
    <w:rsid w:val="00F5434A"/>
    <w:rsid w:val="00F54485"/>
    <w:rsid w:val="00F62BB7"/>
    <w:rsid w:val="00F70A35"/>
    <w:rsid w:val="00F812BC"/>
    <w:rsid w:val="00F931EB"/>
    <w:rsid w:val="00F97F13"/>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F24"/>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hyperlink" Target="http://www.comprasdegobierno.gob.mx/calculador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www.comprasdegobierno.gob.mx/calculador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A485BA-6079-4D24-AAD5-01ECD022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12516</Words>
  <Characters>68844</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2</cp:revision>
  <cp:lastPrinted>2023-02-10T21:30:00Z</cp:lastPrinted>
  <dcterms:created xsi:type="dcterms:W3CDTF">2023-11-24T23:01:00Z</dcterms:created>
  <dcterms:modified xsi:type="dcterms:W3CDTF">2023-11-24T23:01:00Z</dcterms:modified>
</cp:coreProperties>
</file>